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59" w:rsidRPr="007423F0" w:rsidRDefault="005F2189" w:rsidP="002F0757">
      <w:pPr>
        <w:pStyle w:val="2"/>
        <w:spacing w:before="120"/>
        <w:ind w:left="3540"/>
        <w:rPr>
          <w:color w:val="000000"/>
          <w:sz w:val="2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ge">
                  <wp:posOffset>533400</wp:posOffset>
                </wp:positionV>
                <wp:extent cx="466725" cy="609600"/>
                <wp:effectExtent l="10795" t="9525" r="17780" b="9525"/>
                <wp:wrapNone/>
                <wp:docPr id="65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B45C" id="Полотно 4" o:spid="_x0000_s1026" editas="canvas" style="position:absolute;margin-left:219.85pt;margin-top:42pt;width:36.75pt;height:48pt;z-index:251657216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6" o:spid="_x0000_s1028" style="position:absolute;left:25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zXucAA&#10;AADaAAAADwAAAGRycy9kb3ducmV2LnhtbESP0YrCMBRE3xf8h3AFXxZNFRGpRhFR8FXrB1yaa1vb&#10;3NQk2rpfvxEW9nGYmTPMetubRrzI+cqygukkAUGcW11xoeCaHcdLED4ga2wsk4I3edhuBl9rTLXt&#10;+EyvSyhEhLBPUUEZQptK6fOSDPqJbYmjd7POYIjSFVI77CLcNHKWJAtpsOK4UGJL+5Ly+vI0CvL5&#10;o+t0/XN4fB906GvM7jOXKTUa9rsViEB9+A//tU9awRw+V+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zXucAAAADaAAAADwAAAAAAAAAAAAAAAACYAgAAZHJzL2Rvd25y&#10;ZXYueG1sUEsFBgAAAAAEAAQA9QAAAIUDAAAAAA==&#10;" strokecolor="#25221e" strokeweight="1.5pt"/>
                <v:shape id="Freeform 7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lI8EA&#10;AADaAAAADwAAAGRycy9kb3ducmV2LnhtbESPQWsCMRSE7wX/Q3iCt5pYbNXVKLK04rWreH5unpvF&#10;zcuyibr996ZQ6HGYmW+Y1aZ3jbhTF2rPGiZjBYK49KbmSsPx8PU6BxEissHGM2n4oQCb9eBlhZnx&#10;D/6mexErkSAcMtRgY2wzKUNpyWEY+5Y4eRffOYxJdpU0HT4S3DXyTakP6bDmtGCxpdxSeS1uTsO5&#10;xdmpyQ/H2+6zyu1JTUu12Gs9GvbbJYhIffwP/7X3RsM7/F5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JJSPBAAAA2gAAAA8AAAAAAAAAAAAAAAAAmAIAAGRycy9kb3du&#10;cmV2LnhtbFBLBQYAAAAABAAEAPUAAACGAw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8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/5RMIA&#10;AADaAAAADwAAAGRycy9kb3ducmV2LnhtbESPQWvCQBSE7wX/w/IKXoputNZK6iqiFHKtUbC3R/aZ&#10;DWbfhuxq4r93hUKPw8x8wyzXva3FjVpfOVYwGScgiAunKy4VHPLv0QKED8gaa8ek4E4e1qvByxJT&#10;7Tr+ods+lCJC2KeowITQpFL6wpBFP3YNcfTOrrUYomxLqVvsItzWcpokc2mx4rhgsKGtoeKyv1oF&#10;G/2Wz8zp2ONFdp+7j/ds9ouZUsPXfvMFIlAf/sN/7UwrmMPzSr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/lEwgAAANo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9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0AYsQA&#10;AADaAAAADwAAAGRycy9kb3ducmV2LnhtbESPQWvCQBSE7wX/w/IKvdWNGrSkriKCIKUUmgTE2yP7&#10;TGKzb+PuVtN/3y0UPA4z8w2zXA+mE1dyvrWsYDJOQBBXVrdcKyiL3fMLCB+QNXaWScEPeVivRg9L&#10;zLS98Sdd81CLCGGfoYImhD6T0lcNGfRj2xNH72SdwRClq6V2eItw08lpksylwZbjQoM9bRuqvvJv&#10;o+CcFu+zj2P9NpSpnBzDYV7Y9qLU0+OweQURaAj38H97rxUs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9AGL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0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1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JRL8A&#10;AADaAAAADwAAAGRycy9kb3ducmV2LnhtbESPzarCMBSE9xd8h3AEd9fUuxCtRlEvgiu1Kq4PzekP&#10;Nieliba+vREEl8PMfMPMl52pxIMaV1pWMBpGIIhTq0vOFVzO298JCOeRNVaWScGTHCwXvZ85xtq2&#10;nNDj5HMRIOxiVFB4X8dSurQgg25oa+LgZbYx6INscqkbbAPcVPIvisbSYMlhocCaNgWlt9PdKFjr&#10;bK/P5TXR/1N3dG2WZHTolBr0u9UMhKfOf8Of9k4rmML7Srg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8clE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jJcYA&#10;AADbAAAADwAAAGRycy9kb3ducmV2LnhtbESPQWvCQBCF74L/YRmhN920WJHUVapiKb2ppeJtyE6T&#10;tNnZNLua2F/vHARvM7w3730zW3SuUmdqQunZwOMoAUWceVtybuBzvxlOQYWIbLHyTAYuFGAx7/dm&#10;mFrf8pbOu5grCeGQooEixjrVOmQFOQwjXxOL9u0bh1HWJte2wVbCXaWfkmSiHZYsDQXWtCoo+92d&#10;nIFTUv4f4vrn6+35+DdZf1y2Y9cujXkYdK8voCJ18W6+Xb9bwRd6+UUG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CjJcYAAADbAAAADwAAAAAAAAAAAAAAAACYAgAAZHJz&#10;L2Rvd25yZXYueG1sUEsFBgAAAAAEAAQA9QAAAIs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3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8t8EA&#10;AADbAAAADwAAAGRycy9kb3ducmV2LnhtbERPTWvCQBC9F/wPywje6sYeQkldpSpiTwGNFHqbZqdJ&#10;NDsbsqPGf+8WCr3N433OfDm4Vl2pD41nA7NpAoq49LbhysCx2D6/ggqCbLH1TAbuFGC5GD3NMbP+&#10;xnu6HqRSMYRDhgZqkS7TOpQ1OQxT3xFH7sf3DiXCvtK2x1sMd61+SZJUO2w4NtTY0bqm8ny4OANy&#10;yr+d7NKmkN1m9ZV+Xor8mBszGQ/vb6CEBvkX/7k/bJw/g99f4gF6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M/LfBAAAA2wAAAA8AAAAAAAAAAAAAAAAAmAIAAGRycy9kb3du&#10;cmV2LnhtbFBLBQYAAAAABAAEAPUAAACGAw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4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5iwMEA&#10;AADbAAAADwAAAGRycy9kb3ducmV2LnhtbERPTWvCQBC9F/wPywje6kYPoaSuUpViTwGNFHqbZqdJ&#10;NDsbsqPGf+8WCr3N433OYjW4Vl2pD41nA7NpAoq49LbhysCxeH9+ARUE2WLrmQzcKcBqOXpaYGb9&#10;jfd0PUilYgiHDA3UIl2mdShrchimviOO3I/vHUqEfaVtj7cY7lo9T5JUO2w4NtTY0aam8ny4OANy&#10;yr+d7NKmkN12/ZV+Xor8mBszGQ9vr6CEBvkX/7k/bJw/h99f4gF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eYsDBAAAA2wAAAA8AAAAAAAAAAAAAAAAAmAIAAGRycy9kb3du&#10;cmV2LnhtbFBLBQYAAAAABAAEAPUAAACGAwAAAAA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5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+2cAA&#10;AADbAAAADwAAAGRycy9kb3ducmV2LnhtbERPS2vCQBC+F/wPywjemo0VSk1dpVYET22TSM9DdvKg&#10;2dmwu5r4791Cobf5+J6z2U2mF1dyvrOsYJmkIIgrqztuFJzL4+MLCB+QNfaWScGNPOy2s4cNZtqO&#10;nNO1CI2IIewzVNCGMGRS+qolgz6xA3HkausMhghdI7XDMYabXj6l6bM02HFsaHGg95aqn+JiFOx1&#10;/aHL7jvXh7X/8mOd1/Q5KbWYT2+vIAJN4V/85z7pOH8Fv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E+2cAAAADbAAAADwAAAAAAAAAAAAAAAACYAgAAZHJzL2Rvd25y&#10;ZXYueG1sUEsFBgAAAAAEAAQA9QAAAIU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6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yHsEA&#10;AADbAAAADwAAAGRycy9kb3ducmV2LnhtbERPTWvCQBC9C/6HZYReRDfWVCW6irQIuVYr6G3Ijtlg&#10;djZktyb9991Cwds83udsdr2txYNaXzlWMJsmIIgLpysuFXydDpMVCB+QNdaOScEPedhth4MNZtp1&#10;/EmPYyhFDGGfoQITQpNJ6QtDFv3UNcSRu7nWYoiwLaVusYvhtpavSbKQFiuODQYbejdU3I/fVsFe&#10;j0+puZx7vMtu+fE2z9Mr5kq9jPr9GkSgPjzF/+5cx/kp/P0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msh7BAAAA2wAAAA8AAAAAAAAAAAAAAAAAmAIAAGRycy9kb3du&#10;cmV2LnhtbFBLBQYAAAAABAAEAPUAAACG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7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PcMA&#10;AADbAAAADwAAAGRycy9kb3ducmV2LnhtbERP32vCMBB+H/g/hBvsbaZqV0ZnFBEEGWMwWxDfjuZs&#10;65pLTTLt/vtlIPh2H9/Pmy8H04kLOd9aVjAZJyCIK6tbrhWUxeb5FYQPyBo7y6TglzwsF6OHOeba&#10;XvmLLrtQixjCPkcFTQh9LqWvGjLox7YnjtzROoMhQldL7fAaw00np0mSSYMtx4YGe1o3VH3vfoyC&#10;U1p8zD4P9ftQpnJyCPussO1ZqafHYfUGItAQ7uKbe6vj/Bf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XPcMAAADbAAAADwAAAAAAAAAAAAAAAACYAgAAZHJzL2Rv&#10;d25yZXYueG1sUEsFBgAAAAAEAAQA9QAAAIg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8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GJSsEA&#10;AADbAAAADwAAAGRycy9kb3ducmV2LnhtbERP24rCMBB9X/Afwgi+rakXylKNIoIgIsJaQXwbmrGt&#10;NpPaRK1/vxGEfZvDuc503ppKPKhxpWUFg34EgjizuuRcwSFdff+AcB5ZY2WZFLzIwXzW+Zpiou2T&#10;f+mx97kIIewSVFB4XydSuqwgg65va+LAnW1j0AfY5FI3+AzhppLDKIqlwZJDQ4E1LQvKrvu7UXAZ&#10;p9vR7pRv2sNYDk7+GKe2vCnV67aLCQhPrf8Xf9xrHebH8P4lHCB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BiUrBAAAA2wAAAA8AAAAAAAAAAAAAAAAAmAIAAGRycy9kb3du&#10;cmV2LnhtbFBLBQYAAAAABAAEAPUAAACG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9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42sAA&#10;AADbAAAADwAAAGRycy9kb3ducmV2LnhtbERPS2vCQBC+F/wPywjemo092Jq6Sq0IntomkZ6H7ORB&#10;s7NhdzXx37uFQm/z8T1ns5tML67kfGdZwTJJQRBXVnfcKDiXx8cXED4ga+wtk4IbedhtZw8bzLQd&#10;OadrERoRQ9hnqKANYcik9FVLBn1iB+LI1dYZDBG6RmqHYww3vXxK05U02HFsaHGg95aqn+JiFOx1&#10;/aHL7jvXh7X/8mOd1/Q5KbWYT2+vIAJN4V/85z7pOP8Zfn+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o42sAAAADb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20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Qy8MA&#10;AADbAAAADwAAAGRycy9kb3ducmV2LnhtbESPQW/CMAyF75P4D5GRuI10HNjUEdCGhATSdljhwNFq&#10;TFq1caokQPn382HSbrbe83ufV5vR9+pGMbWBDbzMC1DEdbAtOwOn4+75DVTKyBb7wGTgQQk268nT&#10;Cksb7vxDtyo7JSGcSjTQ5DyUWqe6IY9pHgZi0S4hesyyRqdtxLuE+14vimKpPbYsDQ0OtG2o7qqr&#10;NxCQzq+5uxy+Ht/9p4uu6o5YGTObjh/voDKN+d/8d723gi+w8osM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jQy8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21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mP8MA&#10;AADbAAAADwAAAGRycy9kb3ducmV2LnhtbERPS2vCQBC+C/6HZYRepG60YGOaVbSlUCo9NFF6HbKT&#10;B2ZnQ3ar6b/vCoK3+fiek24G04oz9a6xrGA+i0AQF1Y3XCk45O+PMQjnkTW2lknBHznYrMejFBNt&#10;L/xN58xXIoSwS1BB7X2XSOmKmgy6me2IA1fa3qAPsK+k7vESwk0rF1G0lAYbDg01dvRaU3HKfo2C&#10;bnr8eXo7xbt8tf3UX1jtS1o8K/UwGbYvIDwN/i6+uT90mL+C6y/h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jmP8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2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+ar8A&#10;AADbAAAADwAAAGRycy9kb3ducmV2LnhtbERPyYrCQBC9D/gPTQleBu3oQWK0FRdkBE8uH1CkyySY&#10;rg7p1sS/nzoMzPHx9tWmd7V6UxsqzwamkwQUce5txYWB++04TkGFiGyx9kwGPhRgsx58rTCzvuML&#10;va+xUBLCIUMDZYxNpnXIS3IYJr4hFu7hW4dRYFto22In4a7WsySZa4cVS0OJDe1Lyp/Xl5Pew/N0&#10;nL++07Rz5/3P5xCa3SI1ZjTst0tQkfr4L/5zn6yBmayXL/I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jP5qvwAAANsAAAAPAAAAAAAAAAAAAAAAAJgCAABkcnMvZG93bnJl&#10;di54bWxQSwUGAAAAAAQABAD1AAAAhAMAAAAA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3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h11cIA&#10;AADbAAAADwAAAGRycy9kb3ducmV2LnhtbESPT4vCMBTE74LfITzBm6aKiHSNsijCLh7c+uf+aN42&#10;ZZuX0sTafnsjCHscZuY3zHrb2Uq01PjSsYLZNAFBnDtdcqHgejlMViB8QNZYOSYFPXnYboaDNaba&#10;PTij9hwKESHsU1RgQqhTKX1uyKKfupo4er+usRiibAqpG3xEuK3kPEmW0mLJccFgTTtD+d/5bhXs&#10;b322XEhzOFHWHxftz+p753KlxqPu8wNEoC78h9/tL61gPoPX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HXVwgAAANsAAAAPAAAAAAAAAAAAAAAAAJgCAABkcnMvZG93&#10;bnJldi54bWxQSwUGAAAAAAQABAD1AAAAhw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4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KB8MA&#10;AADbAAAADwAAAGRycy9kb3ducmV2LnhtbESPzWrDMBCE74G+g9hCbrEcF0JwLRsTKOmlhyYNvW6t&#10;9Q+1VkZSYuftq0Khx2FmvmGKajGjuJHzg2UF2yQFQdxYPXCn4OP8stmD8AFZ42iZFNzJQ1U+rArM&#10;tZ35nW6n0IkIYZ+jgj6EKZfSNz0Z9ImdiKPXWmcwROk6qR3OEW5GmaXpThocOC70ONGhp+b7dDUK&#10;9l+7T+f48vRW63a+tvMRl/NRqfXjUj+DCLSE//Bf+1UryDL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dKB8MAAADbAAAADwAAAAAAAAAAAAAAAACYAgAAZHJzL2Rv&#10;d25yZXYueG1sUEsFBgAAAAAEAAQA9QAAAIgD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5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qBsQA&#10;AADbAAAADwAAAGRycy9kb3ducmV2LnhtbESPQWvCQBSE7wX/w/IEb2ajgpXUVaqoCD20jVI8PrLP&#10;JDT7NuyuGv+9WxB6HGbmG2a+7EwjruR8bVnBKElBEBdW11wqOB62wxkIH5A1NpZJwZ08LBe9lzlm&#10;2t74m655KEWEsM9QQRVCm0npi4oM+sS2xNE7W2cwROlKqR3eItw0cpymU2mw5rhQYUvriorf/GIU&#10;7F5dcc9Xm+brchx9fP60kxPvWalBv3t/AxGoC//hZ3uvFYw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aKgbEAAAA2wAAAA8AAAAAAAAAAAAAAAAAmAIAAGRycy9k&#10;b3ducmV2LnhtbFBLBQYAAAAABAAEAPUAAACJAwAAAAA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6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wncQA&#10;AADbAAAADwAAAGRycy9kb3ducmV2LnhtbESPT4vCMBTE7wt+h/CEvSyaKlKlGsUVFxZv/gE9Pppn&#10;W2xeuk1su9/eCILHYeY3wyxWnSlFQ7UrLCsYDSMQxKnVBWcKTsefwQyE88gaS8uk4J8crJa9jwUm&#10;2ra8p+bgMxFK2CWoIPe+SqR0aU4G3dBWxMG72tqgD7LOpK6xDeWmlOMoiqXBgsNCjhVtckpvh7tR&#10;MO6m5/1uGl+//9pmEpfN9iu9nJT67HfrOQhPnX+HX/SvDtwE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EsJ3EAAAA2wAAAA8AAAAAAAAAAAAAAAAAmAIAAGRycy9k&#10;b3ducmV2LnhtbFBLBQYAAAAABAAEAPUAAACJAwAAAAA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7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iuL8A&#10;AADbAAAADwAAAGRycy9kb3ducmV2LnhtbESPzYrCMBSF94LvEK7gTlMFRTrGMggF3QhTRXF3ae60&#10;ZZqb0sS2vr0ZEFwevvPD2SaDqUVHrassK1jMIxDEudUVFwou53S2AeE8ssbaMil4koNkNx5tMda2&#10;5x/qMl+IUMIuRgWl900spctLMujmtiEO7Ne2Bn2QbSF1i30oN7VcRtFaGqw4LJTY0L6k/C97GAW8&#10;4vTqXH+09+5xyzOkgE5KTSfD9xcIT4P/mN/pg1awXMH/l/A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+aK4vwAAANsAAAAPAAAAAAAAAAAAAAAAAJgCAABkcnMvZG93bnJl&#10;di54bWxQSwUGAAAAAAQABAD1AAAAhAMAAAAA&#10;" strokecolor="#25221e" strokeweight=".25pt"/>
                <v:oval id="Oval 28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8z8EA&#10;AADbAAAADwAAAGRycy9kb3ducmV2LnhtbESPS2uDQBSF94X+h+EWuotjhYRgHCUUhHYTqAkp3V2c&#10;G5U4d8QZH/33nUKhy8N3HpysWE0vZhpdZ1nBSxSDIK6t7rhRcDmXmz0I55E19pZJwTc5KPLHhwxT&#10;bRf+oLnyjQgl7FJU0Ho/pFK6uiWDLrIDcWA3Oxr0QY6N1CMuodz0MonjnTTYcVhocaDXlup7NRkF&#10;vOXy6tzybr/m6bOukAI6KfX8tB4PIDyt/t/8l37TCpId/H4JP0Dm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rPM/BAAAA2wAAAA8AAAAAAAAAAAAAAAAAmAIAAGRycy9kb3du&#10;cmV2LnhtbFBLBQYAAAAABAAEAPUAAACGAwAAAAA=&#10;" strokecolor="#25221e" strokeweight=".25pt"/>
                <v:shape id="Freeform 29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TVcUA&#10;AADbAAAADwAAAGRycy9kb3ducmV2LnhtbESPzW7CMBCE70h9B2sr9YLAISqlSuMgxI+EuDXthds2&#10;3iZp47UVuxDevkZC4jianW928uVgOnGi3reWFcymCQjiyuqWawWfH7vJKwgfkDV2lknBhTwsi4dR&#10;jpm2Z36nUxlqESHsM1TQhOAyKX3VkEE/tY44et+2Nxii7GupezxHuOlkmiQv0mDLsaFBR+uGqt/y&#10;z8Q3NjO+LA4utauynP9svft6Hh+VenocVm8gAg3hfnxL77WCdAHXLREA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hNV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30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/FcEA&#10;AADbAAAADwAAAGRycy9kb3ducmV2LnhtbERPXWvCMBR9H/gfwhV8m6kKsnVGEUUUGcK6Ml8vzbWp&#10;a25KE2v998uDsMfD+V6seluLjlpfOVYwGScgiAunKy4V5N+71zcQPiBrrB2Tggd5WC0HLwtMtbvz&#10;F3VZKEUMYZ+iAhNCk0rpC0MW/dg1xJG7uNZiiLAtpW7xHsNtLadJMpcWK44NBhvaGCp+s5tVcL28&#10;Tz635md2PppTduvCPr/Oz0qNhv36A0SgPvyLn+6DVjCNY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K/xXBAAAA2wAAAA8AAAAAAAAAAAAAAAAAmAIAAGRycy9kb3du&#10;cmV2LnhtbFBLBQYAAAAABAAEAPUAAACGAwAAAAA=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31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k98UA&#10;AADbAAAADwAAAGRycy9kb3ducmV2LnhtbESPQWvCQBSE74X+h+UJ3upGDyFN3QQRaiWH2theentk&#10;n0kw+zZmtyb++26h4HGYmW+YdT6ZTlxpcK1lBctFBIK4srrlWsHX5+tTAsJ5ZI2dZVJwIwd59viw&#10;xlTbkUu6Hn0tAoRdigoa7/tUSlc1ZNAtbE8cvJMdDPogh1rqAccAN51cRVEsDbYcFhrsadtQdT7+&#10;GAVv5XQ4+MtHtNtgsj99u6J7jwul5rNp8wLC0+Tv4f/2XitYPcPf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CT3xQAAANsAAAAPAAAAAAAAAAAAAAAAAJgCAABkcnMv&#10;ZG93bnJldi54bWxQSwUGAAAAAAQABAD1AAAAigM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2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eX/b4A&#10;AADbAAAADwAAAGRycy9kb3ducmV2LnhtbERPTWvCQBC9C/6HZQq9mU0rSomuIoJQLwWjVLwN2TEJ&#10;ZmdDdk3Sf985FHp8vO/1dnSN6qkLtWcDb0kKirjwtubSwOV8mH2AChHZYuOZDPxQgO1mOlljZv3A&#10;J+rzWCoJ4ZChgSrGNtM6FBU5DIlviYW7+85hFNiV2nY4SLhr9HuaLrXDmqWhwpb2FRWP/OkM8IIP&#10;3yEMR3/rn9ciRxLqy5jXl3G3AhVpjP/iP/enNTCX9fJFfoDe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Xl/2+AAAA2wAAAA8AAAAAAAAAAAAAAAAAmAIAAGRycy9kb3ducmV2&#10;LnhtbFBLBQYAAAAABAAEAPUAAACDAwAAAAA=&#10;" strokecolor="#25221e" strokeweight=".25pt"/>
                <v:shape id="Freeform 33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QCsQA&#10;AADbAAAADwAAAGRycy9kb3ducmV2LnhtbESPS2vCQBSF9wX/w3ALbkqdpBYraSZBCgXFVVVo3V0y&#10;Nw+SuZNmRk3/fUcQXB7O4+Ok+Wg6cabBNZYVxLMIBHFhdcOVgsP+83kJwnlkjZ1lUvBHDvJs8pBi&#10;ou2Fv+i885UII+wSVFB73ydSuqImg25me+LglXYw6IMcKqkHvIRx08mXKFpIgw0HQo09fdRUtLuT&#10;CZDfV7tvi+P3prN+Xi6etj9Svik1fRxX7yA8jf4evrXXWsE8hu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pEArEAAAA2wAAAA8AAAAAAAAAAAAAAAAAmAIAAGRycy9k&#10;b3ducmV2LnhtbFBLBQYAAAAABAAEAPUAAACJ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4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GlsMA&#10;AADbAAAADwAAAGRycy9kb3ducmV2LnhtbESPT4vCMBTE74LfITxhL6LpKohUo4iiuBfx38Hjs3m2&#10;xeal22S166c3guBxmJnfMONpbQpxo8rllhV8dyMQxInVOacKjodlZwjCeWSNhWVS8E8OppNmY4yx&#10;tnfe0W3vUxEg7GJUkHlfxlK6JCODrmtL4uBdbGXQB1mlUld4D3BTyF4UDaTBnMNChiXNM0qu+z+j&#10;wA1+N4uC0tX2ROv+jz/P3aOdK/XVqmcjEJ5q/wm/22utoN+D15fwA+T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Gls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5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nwsIA&#10;AADbAAAADwAAAGRycy9kb3ducmV2LnhtbESPT4vCMBTE7wt+h/AEb2uqsqLVKCKsCHtY/94fzbOt&#10;Ni8lydr67TeC4HGYmd8w82VrKnEn50vLCgb9BARxZnXJuYLT8ftzAsIHZI2VZVLwIA/LRedjjqm2&#10;De/pfgi5iBD2KSooQqhTKX1WkEHftzVx9C7WGQxRulxqh02Em0oOk2QsDZYcFwqsaV1Qdjv8GQWZ&#10;XDfn36M77/Rm+nWq85/9deKU6nXb1QxEoDa8w6/2VisYjeD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+fCwgAAANsAAAAPAAAAAAAAAAAAAAAAAJgCAABkcnMvZG93&#10;bnJldi54bWxQSwUGAAAAAAQABAD1AAAAhw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6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IQ8UA&#10;AADbAAAADwAAAGRycy9kb3ducmV2LnhtbESPS2vDMBCE74X+B7GF3hq5eZG4kU0otCSXNC8CvW2t&#10;rW1qrYyl2M6/jwKBHoeZ+YZZpL2pREuNKy0reB1EIIgzq0vOFRwPHy8zEM4ja6wsk4ILOUiTx4cF&#10;xtp2vKN273MRIOxiVFB4X8dSuqwgg25ga+Lg/drGoA+yyaVusAtwU8lhFE2lwZLDQoE1vReU/e3P&#10;RkH3uR23k5Of6p/jfMNf6+92JCdKPT/1yzcQnnr/H763V1rBaAy3L+EH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khD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7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MFcQA&#10;AADbAAAADwAAAGRycy9kb3ducmV2LnhtbESPQWvCQBSE7wX/w/KE3pqNFhtNs4oVAr2JsdDrI/ua&#10;pM2+DdltEvvrXaHgcZiZb5hsN5lWDNS7xrKCRRSDIC6tbrhS8HHOn9YgnEfW2FomBRdysNvOHjJM&#10;tR35REPhKxEg7FJUUHvfpVK6siaDLrIdcfC+bG/QB9lXUvc4Brhp5TKOX6TBhsNCjR0daip/il+j&#10;IDnki81b3PDwXSTmzx35VF0+lXqcT/tXEJ4mfw//t9+1gucV3L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zBXEAAAA2wAAAA8AAAAAAAAAAAAAAAAAmAIAAGRycy9k&#10;b3ducmV2LnhtbFBLBQYAAAAABAAEAPUAAACJAwAAAAA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8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VKsMA&#10;AADbAAAADwAAAGRycy9kb3ducmV2LnhtbESP3YrCMBSE7xd8h3AE79bUH4p0jSKCICKCVhDvDs3Z&#10;trvNSW2i1rc3guDlMDPfMNN5aypxo8aVlhUM+hEI4szqknMFx3T1PQHhPLLGyjIpeJCD+azzNcVE&#10;2zvv6XbwuQgQdgkqKLyvEyldVpBB17c1cfB+bWPQB9nkUjd4D3BTyWEUxdJgyWGhwJqWBWX/h6tR&#10;8DdOt6PdOd+0x7EcnP0pTm15UarXbRc/IDy1/hN+t9dawSi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TVKs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9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UtcUA&#10;AADbAAAADwAAAGRycy9kb3ducmV2LnhtbESPQWvCQBSE7wX/w/IKvdVNtaikrqKWgkUvUQ8en9nX&#10;bEj2bchuNfXXdwXB4zAz3zDTeWdrcabWl44VvPUTEMS50yUXCg77r9cJCB+QNdaOScEfeZjPek9T&#10;TLW7cEbnXShEhLBPUYEJoUml9Lkhi77vGuLo/bjWYoiyLaRu8RLhtpaDJBlJiyXHBYMNrQzl1e7X&#10;Kvhcrt7H1+/jsRquq+yancx2U3dKvTx3iw8QgbrwCN/ba61gOIbbl/gD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ZS1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40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k8MEA&#10;AADbAAAADwAAAGRycy9kb3ducmV2LnhtbERPy4rCMBTdD/gP4QruxsTHiFSjiOCDWY3Vjbtrc22L&#10;zU1pola/frIYmOXhvOfL1lbiQY0vHWsY9BUI4syZknMNp+PmcwrCB2SDlWPS8CIPy0XnY46JcU8+&#10;0CMNuYgh7BPUUIRQJ1L6rCCLvu9q4shdXWMxRNjk0jT4jOG2kkOlJtJiybGhwJrWBWW39G41KPX1&#10;2v9sR7d33V525/V77L9Tp3Wv265mIAK14V/8594bDaM4Nn6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3pPDBAAAA2wAAAA8AAAAAAAAAAAAAAAAAmAIAAGRycy9kb3du&#10;cmV2LnhtbFBLBQYAAAAABAAEAPUAAACG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41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JdcMA&#10;AADbAAAADwAAAGRycy9kb3ducmV2LnhtbESPT4vCMBTE7wt+h/AEb2uqhWWtRin+AQ/iYq33R/Ns&#10;i81LaaLWb28WFvY4zMxvmMWqN414UOdqywom4wgEcWF1zaWC/Lz7/AbhPLLGxjIpeJGD1XLwscBE&#10;2yef6JH5UgQIuwQVVN63iZSuqMigG9uWOHhX2xn0QXal1B0+A9w0chpFX9JgzWGhwpbWFRW37G4U&#10;HPKDvFyO95SP+SabvdJ48rONlRoN+3QOwlPv/8N/7b1WEM/g90v4AX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IJdcMAAADb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2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IVL8A&#10;AADbAAAADwAAAGRycy9kb3ducmV2LnhtbERP3UrDMBS+F/YO4Qy8s+mKiHbLxhgOdiEUax/grDlr&#10;y5KT0MS2vr25ELz8+P53h8UaMdEYBscKNlkOgrh1euBOQfN1fnoFESKyRuOYFPxQgMN+9bDDUruZ&#10;P2mqYydSCIcSFfQx+lLK0PZkMWTOEyfu5kaLMcGxk3rEOYVbI4s8f5EWB04NPXo69dTe62+rYDbe&#10;L1gUWN2u+o3eP6bGzJVSj+vluAURaYn/4j/3RSt4TuvTl/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UohUvwAAANsAAAAPAAAAAAAAAAAAAAAAAJgCAABkcnMvZG93bnJl&#10;di54bWxQSwUGAAAAAAQABAD1AAAAhA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3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xlsMA&#10;AADbAAAADwAAAGRycy9kb3ducmV2LnhtbESPQWsCMRSE74X+h/AKXopmV0Tq1ii2UPBWavX+2Dw3&#10;azcvy+ZVs/++KRR6HGbmG2a9Tb5TVxpiG9hAOStAEdfBttwYOH6+TZ9ARUG22AUmAyNF2G7u79ZY&#10;2XDjD7oepFEZwrFCA06kr7SOtSOPcRZ64uydw+BRshwabQe8Zbjv9Lwoltpjy3nBYU+vjuqvw7c3&#10;cEmX1WP5Iu/HhTstx/lpNaadGDN5SLtnUEJJ/sN/7b01sCjh90v+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BxlsMAAADbAAAADwAAAAAAAAAAAAAAAACYAgAAZHJzL2Rv&#10;d25yZXYueG1sUEsFBgAAAAAEAAQA9QAAAIg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4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pWhcUA&#10;AADbAAAADwAAAGRycy9kb3ducmV2LnhtbESP3WrCQBSE7wt9h+UUvKubBpGSuoqUViwkBVPR20P2&#10;mASzZ0N289O3dwsFL4eZ+YZZbSbTiIE6V1tW8DKPQBAXVtdcKjj+fD6/gnAeWWNjmRT8koPN+vFh&#10;hYm2Ix9oyH0pAoRdggoq79tESldUZNDNbUscvIvtDPogu1LqDscAN42Mo2gpDdYcFips6b2i4pr3&#10;RsE2/kr78zlLv8tFe/nIdqej7XdKzZ6m7RsIT5O/h//be61gEcPfl/A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laFxQAAANsAAAAPAAAAAAAAAAAAAAAAAJgCAABkcnMv&#10;ZG93bnJldi54bWxQSwUGAAAAAAQABAD1AAAAig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5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ez8UA&#10;AADbAAAADwAAAGRycy9kb3ducmV2LnhtbESPQWvCQBSE74L/YXlCL1I31lZCdBVRKqGeGgvt8ZF9&#10;JsHs25Dd6ra/vlsQPA4z8w2zXAfTigv1rrGsYDpJQBCXVjdcKfg4vj6mIJxH1thaJgU/5GC9Gg6W&#10;mGl75Xe6FL4SEcIuQwW1910mpStrMugmtiOO3sn2Bn2UfSV1j9cIN618SpK5NNhwXKixo21N5bn4&#10;Ngpyt/tKbRjnL9Nq/xZ+N+nh8+SUehiFzQKEp+Dv4Vs71w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h7P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6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5csMA&#10;AADbAAAADwAAAGRycy9kb3ducmV2LnhtbESPwWrDMBBE74X+g9hCbrXcEkLqWg4lECjNocTpJbfF&#10;2lim1spIauzk66tAIMdhZt4w5WqyvTiRD51jBS9ZDoK4cbrjVsHPfvO8BBEissbeMSk4U4BV9fhQ&#10;YqHdyDs61bEVCcKhQAUmxqGQMjSGLIbMDcTJOzpvMSbpW6k9jglue/ma5wtpseO0YHCgtaHmt/6z&#10;CpaHcfs21ogHbb54Oi6+L15KpWZP08c7iEhTvIdv7U+tYD6H65f0A2T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/5cs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7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Ci8QA&#10;AADbAAAADwAAAGRycy9kb3ducmV2LnhtbESPQWvCQBSE70L/w/IKvZlNpWpJXaUKluJJk/aQ2yP7&#10;moRm34bdrUn/vSsIHoeZ+YZZbUbTiTM531pW8JykIIgrq1uuFXwV++krCB+QNXaWScE/edisHyYr&#10;zLQd+ETnPNQiQthnqKAJoc+k9FVDBn1ie+Lo/VhnMETpaqkdDhFuOjlL04U02HJcaLCnXUPVb/5n&#10;FEhTFNvjx5Dvlwddkvsuqx2WSj09ju9vIAKN4R6+tT+1gpc5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wovEAAAA2wAAAA8AAAAAAAAAAAAAAAAAmAIAAGRycy9k&#10;b3ducmV2LnhtbFBLBQYAAAAABAAEAPUAAACJAwAAAAA=&#10;" strokecolor="#25221e" strokeweight="0"/>
                <v:oval id="Oval 48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Zc/MMA&#10;AADbAAAADwAAAGRycy9kb3ducmV2LnhtbESPQWvCQBSE74L/YXmCN90ooiW6igqW0lNN6iG3R/aZ&#10;BLNvw+7WpP++Wyj0OMzMN8zuMJhWPMn5xrKCxTwBQVxa3XCl4DO/zF5A+ICssbVMCr7Jw2E/Hu0w&#10;1bbnKz2zUIkIYZ+igjqELpXSlzUZ9HPbEUfvbp3BEKWrpHbYR7hp5TJJ1tJgw3Ghxo7ONZWP7Mso&#10;kCbPTx+vfXbZvOuC3K0oz1goNZ0Mxy2IQEP4D/+137SC1Rp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Zc/MMAAADbAAAADwAAAAAAAAAAAAAAAACYAgAAZHJzL2Rv&#10;d25yZXYueG1sUEsFBgAAAAAEAAQA9QAAAIgDAAAAAA==&#10;" strokecolor="#25221e" strokeweight="0"/>
                <v:shape id="Freeform 49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kqb4A&#10;AADbAAAADwAAAGRycy9kb3ducmV2LnhtbESPwQrCMBBE74L/EFbwpqkiWqpRRBC9eFALXpdmbYvN&#10;pjSp1r83guBxmJk3zGrTmUo8qXGlZQWTcQSCOLO65FxBet2PYhDOI2usLJOCNznYrPu9FSbavvhM&#10;z4vPRYCwS1BB4X2dSOmyggy6sa2Jg3e3jUEfZJNL3eArwE0lp1E0lwZLDgsF1rQrKHtcWqMgPt1k&#10;dogjXc5s68y9TV18S5UaDrrtEoSnzv/Dv/ZRK5gt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7JKm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50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kbcIA&#10;AADbAAAADwAAAGRycy9kb3ducmV2LnhtbERPz2vCMBS+C/sfwhN2kTXdEJWuUcZgMNgUbD14fDTP&#10;tti8lCS23f56cxjs+PH9zneT6cRAzreWFTwnKQjiyuqWawWn8uNpA8IHZI2dZVLwQx5224dZjpm2&#10;Ix9pKEItYgj7DBU0IfSZlL5qyKBPbE8cuYt1BkOErpba4RjDTSdf0nQlDbYcGxrs6b2h6lrcjIJ9&#10;vXYVfl/d4ty70+3XnA9f5VKpx/n09goi0BT+xX/uT61gGcfGL/E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2RtwgAAANsAAAAPAAAAAAAAAAAAAAAAAJgCAABkcnMvZG93&#10;bnJldi54bWxQSwUGAAAAAAQABAD1AAAAhwMAAAAA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51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A28MA&#10;AADbAAAADwAAAGRycy9kb3ducmV2LnhtbESPQWvCQBSE7wX/w/KE3urGVkJNsxGxSHMSqlU8vmaf&#10;STD7NmS3Jv57Vyh4HGbmGyZdDKYRF+pcbVnBdBKBIC6srrlU8LNbv7yDcB5ZY2OZFFzJwSIbPaWY&#10;aNvzN122vhQBwi5BBZX3bSKlKyoy6Ca2JQ7eyXYGfZBdKXWHfYCbRr5GUSwN1hwWKmxpVVFx3v4Z&#10;BYfPga5+/Xvcb5aMeVl8xTG/KfU8HpYfIDwN/hH+b+dawWwO9y/h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/A28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2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K4cYA&#10;AADbAAAADwAAAGRycy9kb3ducmV2LnhtbESPTU/CQBCG7yb+h82YeJNt8SOmsBAgGLwYI5Igt7E7&#10;dhu6s013LeXfMwcTj5N33meemc4H36ieulgHNpCPMlDEZbA1VwZ2ny93z6BiQrbYBCYDZ4own11f&#10;TbGw4cQf1G9TpQTCsUADLqW20DqWjjzGUWiJJfsJncckY1dp2+FJ4L7R4yx70h5rlgsOW1o5Ko/b&#10;Xy8afdO6fPP1vcuXa357P9zvNw97Y25vhsUEVKIh/S//tV+tgUexl18EAH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yK4c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3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ZjsUA&#10;AADbAAAADwAAAGRycy9kb3ducmV2LnhtbESPQWvCQBSE7wX/w/IKvelGIW2JrlIigi320LSgx0f2&#10;mQSzb5PsmqT/visIPQ4z8w2z2oymFj11rrKsYD6LQBDnVldcKPj53k1fQTiPrLG2TAp+ycFmPXlY&#10;YaLtwF/UZ74QAcIuQQWl900ipctLMuhmtiEO3tl2Bn2QXSF1h0OAm1ououhZGqw4LJTYUFpSfsmu&#10;JlB2L3SI03h7zU7vrctlezx+fij19Di+LUF4Gv1/+N7eawXxHG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lm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4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5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5xsIA&#10;AADbAAAADwAAAGRycy9kb3ducmV2LnhtbESPQWvCQBSE70L/w/IKvZmNlkiJrmILhZwqUXt/ZJ/Z&#10;YPZtml1j+u9dQfA4zMw3zGoz2lYM1PvGsYJZkoIgrpxuuFZwPHxPP0D4gKyxdUwK/snDZv0yWWGu&#10;3ZVLGvahFhHCPkcFJoQul9JXhiz6xHXE0Tu53mKIsq+l7vEa4baV8zRdSIsNxwWDHX0Zqs77i1VQ&#10;foZCDpn5TYts91fp+U956i5Kvb2O2yWIQGN4hh/tQivI3uH+Jf4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DnGwgAAANsAAAAPAAAAAAAAAAAAAAAAAJgCAABkcnMvZG93&#10;bnJldi54bWxQSwUGAAAAAAQABAD1AAAAhwMAAAAA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6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rtsIA&#10;AADbAAAADwAAAGRycy9kb3ducmV2LnhtbESPT4vCMBTE78J+h/AEbzZVXJ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Gu2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7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YG8AA&#10;AADbAAAADwAAAGRycy9kb3ducmV2LnhtbESPQavCMBCE74L/IazgTVMFn1KNIoKox6eCHpdmbavN&#10;pjap1n9vBMHjMDPfMLNFYwrxoMrllhUM+hEI4sTqnFMFx8O6NwHhPLLGwjIpeJGDxbzdmmGs7ZP/&#10;6bH3qQgQdjEqyLwvYyldkpFB17clcfAutjLog6xSqSt8Brgp5DCK/qTBnMNChiWtMkpu+9ooKK4R&#10;NrvXpj5t7iuu5Xl8uk/GSnU7zXIKwlPjf+Fve6sVjE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2aYG8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8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V9sMA&#10;AADbAAAADwAAAGRycy9kb3ducmV2LnhtbESPQWvCQBSE7wX/w/IEb3VjwFSiq4ilYm+p9tDjI/tM&#10;gtm3IbvG1V/vFgo9DjPzDbPaBNOKgXrXWFYwmyYgiEurG64UfJ8+XhcgnEfW2FomBXdysFmPXlaY&#10;a3vjLxqOvhIRwi5HBbX3XS6lK2sy6Ka2I47e2fYGfZR9JXWPtwg3rUyTJJMGG44LNXa0q6m8HK9G&#10;wZvL9mkxHIr3R1qcPvEn2OsiKDUZh+0ShKfg/8N/7YNWMM/g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TV9s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9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gtsIA&#10;AADbAAAADwAAAGRycy9kb3ducmV2LnhtbESPX2vCQBDE34V+h2MLvumdgWpIPcUWSvvqH8THJbdN&#10;grm9kNtq/PZeQfBxmJnfMMv14Ft1oT42gS3MpgYUcRlcw5WFw/5rkoOKguywDUwWbhRhvXoZLbFw&#10;4cpbuuykUgnCsUALtUhXaB3LmjzGaeiIk/cbeo+SZF9p1+M1wX2rM2Pm2mPDaaHGjj5rKs+7P28h&#10;39667OPwLcfZMZyGPDNzaY2149dh8w5KaJBn+NH+cRbeFv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mC2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60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C1KcEA&#10;AADbAAAADwAAAGRycy9kb3ducmV2LnhtbERPz2vCMBS+C/sfwhvspqmyqVRTGeLYPDiYevH2aN7S&#10;0OalNLF2//1yEDx+fL/Xm8E1oqcuWM8KppMMBHHptWWj4Hz6GC9BhIissfFMCv4owKZ4Gq0x1/7G&#10;P9QfoxEphEOOCqoY21zKUFbkMEx8S5y4X985jAl2RuoObyncNXKWZXPp0HJqqLClbUVlfbw6BfTp&#10;9ws7fd33dmvM94Hr66XZKfXyPLyvQEQa4kN8d39pBW9pbPqSfo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gtSnBAAAA2wAAAA8AAAAAAAAAAAAAAAAAmAIAAGRycy9kb3du&#10;cmV2LnhtbFBLBQYAAAAABAAEAPUAAACGAwAAAAA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1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7xcQA&#10;AADbAAAADwAAAGRycy9kb3ducmV2LnhtbESPUUvDMBSF3wf+h3AFX8aWKqy42nSIIPjksBPEt2tz&#10;11STm9DEtf57Iwh7PJxzvsOpd7Oz4kRjHDwruF4XIIg7rwfuFbweHle3IGJC1mg9k4IfirBrLhY1&#10;VtpP/EKnNvUiQzhWqMCkFCopY2fIYVz7QJy9ox8dpizHXuoRpwx3Vt4URSkdDpwXDAZ6MNR9td9O&#10;wZsv98cP+y67dgplsIdlYT6flbq6nO/vQCSa0zn8337SCjZ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e8X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2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0FdL0A&#10;AADbAAAADwAAAGRycy9kb3ducmV2LnhtbERPTYvCMBC9C/6HMII3TfUg0jWKqIW9yaqXvY3N2Bab&#10;SenEtvvvNwfB4+N9b3aDq1VHrVSeDSzmCSji3NuKCwO3azZbg5KAbLH2TAb+SGC3HY82mFrf8w91&#10;l1CoGMKSooEyhCbVWvKSHMrcN8SRe/jWYYiwLbRtsY/hrtbLJFlphxXHhhIbOpSUPy8vZ6DPjmcR&#10;38m9fyS/Byv1FU+ZMdPJsP8CFWgIH/Hb/W0NrOL6+CX+AL39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90FdL0AAADbAAAADwAAAAAAAAAAAAAAAACYAgAAZHJzL2Rvd25yZXYu&#10;eG1sUEsFBgAAAAAEAAQA9QAAAIIDAAAAAA==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3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NLMMA&#10;AADbAAAADwAAAGRycy9kb3ducmV2LnhtbESPT2sCMRTE70K/Q3iF3jRrD6JbsyIWoZQiaCu9PjZv&#10;/9DNS0xSd/32RhA8DjPzG2a5GkwnzuRDa1nBdJKBIC6tbrlW8PO9Hc9BhIissbNMCi4UYFU8jZaY&#10;a9vzns6HWIsE4ZCjgiZGl0sZyoYMhol1xMmrrDcYk/S11B77BDedfM2ymTTYclpo0NGmofLv8G8U&#10;dIvyd6dPblNdju/Hr89Qe7fulXp5HtZvICIN8RG+tz+0gtkU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NLMMAAADbAAAADwAAAAAAAAAAAAAAAACYAgAAZHJzL2Rv&#10;d25yZXYueG1sUEsFBgAAAAAEAAQA9QAAAIgDAAAAAA=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4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/+sUA&#10;AADbAAAADwAAAGRycy9kb3ducmV2LnhtbESPQWvCQBSE70L/w/IK3nRTRSmpq4il4EEQo6V4e2Rf&#10;k9Ts23R3NdFf3y0IHoeZ+YaZLTpTiws5X1lW8DJMQBDnVldcKDjsPwavIHxA1lhbJgVX8rCYP/Vm&#10;mGrb8o4uWShEhLBPUUEZQpNK6fOSDPqhbYij922dwRClK6R22Ea4qeUoSabSYMVxocSGViXlp+xs&#10;FPCY3NdnZlab39u2PSaT48/7ZqJU/7lbvoEI1IVH+N5eawXTEfx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L/6xQAAANsAAAAPAAAAAAAAAAAAAAAAAJgCAABkcnMv&#10;ZG93bnJldi54bWxQSwUGAAAAAAQABAD1AAAAigM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5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GJCsQA&#10;AADbAAAADwAAAGRycy9kb3ducmV2LnhtbESP3WrCQBSE7wu+w3IK3jWb1CISXUWEYggUWuMDHLIn&#10;P032bMiuJr59t1Do5TAz3zC7w2x6cafRtZYVJFEMgri0uuVawbV4f9mAcB5ZY2+ZFDzIwWG/eNph&#10;qu3EX3S/+FoECLsUFTTeD6mUrmzIoIvsQBy8yo4GfZBjLfWIU4CbXr7G8VoabDksNDjQqaGyu9yM&#10;go8jJhUn3+e3PGvz81R0xefcKbV8no9bEJ5m/x/+a2dawXoF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iQrEAAAA2wAAAA8AAAAAAAAAAAAAAAAAmAIAAGRycy9k&#10;b3ducmV2LnhtbFBLBQYAAAAABAAEAPUAAACJ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6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pGccYA&#10;AADbAAAADwAAAGRycy9kb3ducmV2LnhtbESPT2vCQBTE74LfYXkFb7qpiGh0FSsUxerBP9geH9ln&#10;Esy+jdmNpv303ULB4zAzv2Gm88YU4k6Vyy0reO1FIIgTq3NOFZyO790RCOeRNRaWScE3OZjP2q0p&#10;xto+eE/3g09FgLCLUUHmfRlL6ZKMDLqeLYmDd7GVQR9klUpd4SPATSH7UTSUBnMOCxmWtMwouR5q&#10;o8DcPrfb5Y9529Tn1e7jq96Nxv2xUp2XZjEB4anxz/B/e60VDAfw9yX8AD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pGcc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45509E">
        <w:rPr>
          <w:color w:val="000000"/>
          <w:sz w:val="20"/>
        </w:rPr>
        <w:t xml:space="preserve"> </w:t>
      </w:r>
      <w:r w:rsidR="00044CBF" w:rsidRPr="007423F0">
        <w:rPr>
          <w:color w:val="000000"/>
          <w:sz w:val="20"/>
        </w:rPr>
        <w:t xml:space="preserve"> </w:t>
      </w:r>
      <w:r w:rsidR="000901E3" w:rsidRPr="007423F0">
        <w:rPr>
          <w:color w:val="000000"/>
          <w:sz w:val="20"/>
        </w:rPr>
        <w:t xml:space="preserve"> </w:t>
      </w:r>
    </w:p>
    <w:p w:rsidR="00C83E59" w:rsidRPr="007423F0" w:rsidRDefault="00C83E59" w:rsidP="00C83E59"/>
    <w:p w:rsidR="00160B62" w:rsidRPr="007423F0" w:rsidRDefault="002B571E" w:rsidP="00C83E59">
      <w:pPr>
        <w:pStyle w:val="2"/>
        <w:spacing w:before="120"/>
        <w:jc w:val="left"/>
        <w:rPr>
          <w:b/>
          <w:color w:val="FF0000"/>
          <w:sz w:val="32"/>
          <w:szCs w:val="32"/>
        </w:rPr>
      </w:pPr>
      <w:r w:rsidRPr="007423F0">
        <w:rPr>
          <w:color w:val="000000"/>
          <w:sz w:val="20"/>
        </w:rPr>
        <w:t xml:space="preserve">                                              </w:t>
      </w:r>
    </w:p>
    <w:p w:rsidR="00EF6A2D" w:rsidRPr="007423F0" w:rsidRDefault="00EF6A2D" w:rsidP="00EF6A2D">
      <w:pPr>
        <w:keepNext/>
        <w:jc w:val="center"/>
        <w:outlineLvl w:val="1"/>
        <w:rPr>
          <w:b/>
          <w:spacing w:val="40"/>
          <w:sz w:val="28"/>
          <w:szCs w:val="28"/>
        </w:rPr>
      </w:pPr>
      <w:r w:rsidRPr="007423F0">
        <w:rPr>
          <w:b/>
          <w:spacing w:val="40"/>
          <w:sz w:val="28"/>
          <w:szCs w:val="28"/>
        </w:rPr>
        <w:t>АДМИНИСТРАЦИЯ ОКРУГА МУРОМ</w:t>
      </w:r>
    </w:p>
    <w:p w:rsidR="00EF6A2D" w:rsidRPr="007423F0" w:rsidRDefault="00EF6A2D" w:rsidP="00EF6A2D">
      <w:pPr>
        <w:keepNext/>
        <w:spacing w:before="120" w:after="120"/>
        <w:jc w:val="center"/>
        <w:outlineLvl w:val="1"/>
        <w:rPr>
          <w:b/>
          <w:spacing w:val="40"/>
          <w:sz w:val="36"/>
          <w:szCs w:val="36"/>
        </w:rPr>
      </w:pPr>
      <w:r w:rsidRPr="007423F0">
        <w:rPr>
          <w:b/>
          <w:spacing w:val="160"/>
          <w:sz w:val="40"/>
          <w:szCs w:val="20"/>
        </w:rPr>
        <w:t>ПОСТАНОВЛЕНИЕ</w:t>
      </w:r>
    </w:p>
    <w:p w:rsidR="00C83E59" w:rsidRPr="007423F0" w:rsidRDefault="00C83E59" w:rsidP="00EF6A2D">
      <w:pPr>
        <w:rPr>
          <w:b/>
          <w:noProof/>
          <w:sz w:val="28"/>
          <w:szCs w:val="28"/>
          <w:lang w:eastAsia="en-US"/>
        </w:rPr>
      </w:pPr>
    </w:p>
    <w:p w:rsidR="00F36313" w:rsidRPr="007423F0" w:rsidRDefault="00F36313" w:rsidP="00EF6A2D">
      <w:pPr>
        <w:rPr>
          <w:b/>
          <w:noProof/>
          <w:sz w:val="28"/>
          <w:szCs w:val="28"/>
          <w:lang w:eastAsia="en-US"/>
        </w:rPr>
      </w:pPr>
    </w:p>
    <w:p w:rsidR="003668A9" w:rsidRPr="007423F0" w:rsidRDefault="003668A9" w:rsidP="00EF6A2D">
      <w:pPr>
        <w:rPr>
          <w:b/>
          <w:noProof/>
          <w:sz w:val="28"/>
          <w:szCs w:val="28"/>
          <w:lang w:eastAsia="en-US"/>
        </w:rPr>
      </w:pPr>
    </w:p>
    <w:p w:rsidR="00EF6A2D" w:rsidRPr="007423F0" w:rsidRDefault="00937439" w:rsidP="00D95B42">
      <w:pPr>
        <w:jc w:val="center"/>
        <w:rPr>
          <w:noProof/>
          <w:sz w:val="20"/>
          <w:szCs w:val="20"/>
          <w:lang w:eastAsia="en-US"/>
        </w:rPr>
      </w:pPr>
      <w:r>
        <w:rPr>
          <w:b/>
          <w:noProof/>
          <w:sz w:val="28"/>
          <w:szCs w:val="28"/>
          <w:lang w:eastAsia="en-US"/>
        </w:rPr>
        <w:t>28.10.2022</w:t>
      </w:r>
      <w:r w:rsidR="00EF6A2D" w:rsidRPr="007423F0">
        <w:rPr>
          <w:noProof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>
        <w:rPr>
          <w:noProof/>
          <w:sz w:val="20"/>
          <w:szCs w:val="20"/>
          <w:lang w:eastAsia="en-US"/>
        </w:rPr>
        <w:t xml:space="preserve">                                    </w:t>
      </w:r>
      <w:r w:rsidR="00EF6A2D" w:rsidRPr="007423F0">
        <w:rPr>
          <w:b/>
          <w:noProof/>
          <w:sz w:val="28"/>
          <w:szCs w:val="28"/>
          <w:lang w:eastAsia="en-US"/>
        </w:rPr>
        <w:t>№</w:t>
      </w:r>
      <w:r w:rsidR="00542154" w:rsidRPr="007423F0">
        <w:rPr>
          <w:b/>
          <w:noProof/>
          <w:sz w:val="28"/>
          <w:szCs w:val="28"/>
          <w:lang w:eastAsia="en-US"/>
        </w:rPr>
        <w:t xml:space="preserve"> </w:t>
      </w:r>
      <w:r>
        <w:rPr>
          <w:b/>
          <w:noProof/>
          <w:sz w:val="28"/>
          <w:szCs w:val="28"/>
          <w:lang w:eastAsia="en-US"/>
        </w:rPr>
        <w:t>536</w:t>
      </w:r>
    </w:p>
    <w:p w:rsidR="00EF6A2D" w:rsidRPr="007423F0" w:rsidRDefault="00EF6A2D" w:rsidP="00EF6A2D">
      <w:pPr>
        <w:rPr>
          <w:noProof/>
          <w:sz w:val="20"/>
          <w:szCs w:val="20"/>
          <w:lang w:eastAsia="en-US"/>
        </w:rPr>
      </w:pPr>
    </w:p>
    <w:p w:rsidR="00EF6A2D" w:rsidRPr="007423F0" w:rsidRDefault="00EF6A2D" w:rsidP="00EF6A2D">
      <w:pPr>
        <w:widowControl w:val="0"/>
        <w:suppressAutoHyphens/>
        <w:autoSpaceDE w:val="0"/>
        <w:spacing w:line="100" w:lineRule="atLeast"/>
        <w:rPr>
          <w:noProof/>
          <w:kern w:val="1"/>
          <w:sz w:val="20"/>
          <w:szCs w:val="20"/>
          <w:lang w:eastAsia="en-US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EF6A2D" w:rsidRPr="007423F0" w:rsidTr="00C71720">
        <w:trPr>
          <w:trHeight w:val="846"/>
        </w:trPr>
        <w:tc>
          <w:tcPr>
            <w:tcW w:w="4678" w:type="dxa"/>
            <w:shd w:val="clear" w:color="auto" w:fill="auto"/>
          </w:tcPr>
          <w:p w:rsidR="00EF6A2D" w:rsidRPr="007423F0" w:rsidRDefault="000705D5" w:rsidP="00C86FCB">
            <w:pPr>
              <w:jc w:val="both"/>
              <w:rPr>
                <w:i/>
                <w:noProof/>
                <w:lang w:eastAsia="en-US"/>
              </w:rPr>
            </w:pPr>
            <w:r w:rsidRPr="007423F0">
              <w:rPr>
                <w:i/>
                <w:noProof/>
                <w:lang w:eastAsia="en-US"/>
              </w:rPr>
              <w:t>Об утверждении административного регламента</w:t>
            </w:r>
            <w:r w:rsidR="00C71720" w:rsidRPr="007423F0">
              <w:rPr>
                <w:i/>
                <w:noProof/>
                <w:lang w:eastAsia="en-US"/>
              </w:rPr>
              <w:t xml:space="preserve"> предоставления муниципальной услуги </w:t>
            </w:r>
            <w:r w:rsidR="000B54DA" w:rsidRPr="007423F0">
              <w:rPr>
                <w:i/>
                <w:noProof/>
                <w:lang w:eastAsia="en-US"/>
              </w:rPr>
              <w:t>«При</w:t>
            </w:r>
            <w:r w:rsidR="00696C47">
              <w:rPr>
                <w:i/>
                <w:noProof/>
                <w:lang w:eastAsia="en-US"/>
              </w:rPr>
              <w:t xml:space="preserve">своение </w:t>
            </w:r>
            <w:r w:rsidR="00C86FCB">
              <w:rPr>
                <w:i/>
                <w:noProof/>
                <w:lang w:eastAsia="en-US"/>
              </w:rPr>
              <w:t xml:space="preserve">квалификационных категорий </w:t>
            </w:r>
            <w:r w:rsidR="00696C47">
              <w:rPr>
                <w:i/>
                <w:noProof/>
                <w:lang w:eastAsia="en-US"/>
              </w:rPr>
              <w:t xml:space="preserve">спортивных </w:t>
            </w:r>
            <w:r w:rsidR="00C86FCB">
              <w:rPr>
                <w:i/>
                <w:noProof/>
                <w:lang w:eastAsia="en-US"/>
              </w:rPr>
              <w:t>судей</w:t>
            </w:r>
            <w:r w:rsidR="000B54DA" w:rsidRPr="007423F0">
              <w:rPr>
                <w:i/>
                <w:noProof/>
                <w:lang w:eastAsia="en-US"/>
              </w:rPr>
              <w:t>»</w:t>
            </w:r>
          </w:p>
        </w:tc>
      </w:tr>
    </w:tbl>
    <w:p w:rsidR="00F36313" w:rsidRPr="007423F0" w:rsidRDefault="00F36313" w:rsidP="00EF6A2D">
      <w:pPr>
        <w:ind w:firstLine="851"/>
        <w:jc w:val="both"/>
        <w:rPr>
          <w:i/>
          <w:sz w:val="20"/>
          <w:szCs w:val="20"/>
        </w:rPr>
      </w:pPr>
    </w:p>
    <w:p w:rsidR="00B61AE7" w:rsidRPr="007423F0" w:rsidRDefault="00B61AE7" w:rsidP="00EF6A2D">
      <w:pPr>
        <w:ind w:firstLine="851"/>
        <w:jc w:val="both"/>
        <w:rPr>
          <w:i/>
          <w:sz w:val="20"/>
          <w:szCs w:val="20"/>
        </w:rPr>
      </w:pPr>
    </w:p>
    <w:p w:rsidR="001638CD" w:rsidRPr="007423F0" w:rsidRDefault="001A37CE" w:rsidP="007741AB">
      <w:pPr>
        <w:spacing w:before="120"/>
        <w:ind w:firstLine="567"/>
        <w:jc w:val="both"/>
        <w:rPr>
          <w:sz w:val="28"/>
          <w:szCs w:val="28"/>
        </w:rPr>
      </w:pPr>
      <w:r w:rsidRPr="007423F0">
        <w:rPr>
          <w:sz w:val="27"/>
          <w:szCs w:val="27"/>
        </w:rPr>
        <w:t xml:space="preserve"> </w:t>
      </w:r>
      <w:r w:rsidR="007741AB" w:rsidRPr="007423F0">
        <w:rPr>
          <w:noProof/>
          <w:sz w:val="28"/>
          <w:szCs w:val="28"/>
          <w:lang w:eastAsia="en-US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 14.12.2007  № 329-ФЗ «О физической культуре</w:t>
      </w:r>
      <w:r w:rsidR="00F34FE3" w:rsidRPr="007423F0">
        <w:rPr>
          <w:noProof/>
          <w:sz w:val="28"/>
          <w:szCs w:val="28"/>
          <w:lang w:eastAsia="en-US"/>
        </w:rPr>
        <w:t xml:space="preserve"> </w:t>
      </w:r>
      <w:r w:rsidR="007741AB" w:rsidRPr="007423F0">
        <w:rPr>
          <w:noProof/>
          <w:sz w:val="28"/>
          <w:szCs w:val="28"/>
          <w:lang w:eastAsia="en-US"/>
        </w:rPr>
        <w:t>и спорте в Российской Федерации»,</w:t>
      </w:r>
      <w:r w:rsidR="00B61AE7" w:rsidRPr="007423F0">
        <w:rPr>
          <w:sz w:val="28"/>
          <w:szCs w:val="28"/>
        </w:rPr>
        <w:t xml:space="preserve">  </w:t>
      </w:r>
      <w:r w:rsidR="007741AB" w:rsidRPr="007423F0">
        <w:rPr>
          <w:sz w:val="28"/>
          <w:szCs w:val="28"/>
        </w:rPr>
        <w:t xml:space="preserve">постановлением администрации округа Муром от  </w:t>
      </w:r>
      <w:r w:rsidR="007741AB" w:rsidRPr="007423F0">
        <w:rPr>
          <w:noProof/>
          <w:sz w:val="28"/>
          <w:szCs w:val="28"/>
          <w:lang w:eastAsia="en-US"/>
        </w:rPr>
        <w:t>20.03.2012  №  649 «Об утверждении Порядка разработки и утверждения административных регламентов предоставления муниципальных услуг в муниципальном образовании округ Муром»</w:t>
      </w:r>
      <w:r w:rsidR="007741AB" w:rsidRPr="007423F0">
        <w:rPr>
          <w:sz w:val="28"/>
          <w:szCs w:val="28"/>
        </w:rPr>
        <w:t xml:space="preserve">, </w:t>
      </w:r>
      <w:r w:rsidR="00B61AE7" w:rsidRPr="007423F0">
        <w:rPr>
          <w:sz w:val="28"/>
          <w:szCs w:val="28"/>
        </w:rPr>
        <w:t xml:space="preserve">руководствуясь </w:t>
      </w:r>
      <w:r w:rsidR="007741AB" w:rsidRPr="007423F0">
        <w:rPr>
          <w:sz w:val="28"/>
          <w:szCs w:val="28"/>
        </w:rPr>
        <w:t>Уставом округа Муром</w:t>
      </w:r>
      <w:r w:rsidR="00737517" w:rsidRPr="007423F0">
        <w:rPr>
          <w:sz w:val="28"/>
          <w:szCs w:val="28"/>
        </w:rPr>
        <w:t>,</w:t>
      </w:r>
    </w:p>
    <w:p w:rsidR="00414E4C" w:rsidRPr="007423F0" w:rsidRDefault="00414E4C" w:rsidP="0092761D">
      <w:pPr>
        <w:ind w:left="708" w:firstLine="709"/>
        <w:jc w:val="both"/>
        <w:rPr>
          <w:sz w:val="28"/>
          <w:szCs w:val="28"/>
        </w:rPr>
      </w:pPr>
    </w:p>
    <w:p w:rsidR="001638CD" w:rsidRPr="007423F0" w:rsidRDefault="00BA30D7" w:rsidP="00A0678B">
      <w:pPr>
        <w:ind w:left="708"/>
        <w:jc w:val="both"/>
        <w:rPr>
          <w:b/>
          <w:i/>
          <w:sz w:val="28"/>
          <w:szCs w:val="28"/>
        </w:rPr>
      </w:pPr>
      <w:r w:rsidRPr="007423F0">
        <w:rPr>
          <w:b/>
          <w:i/>
          <w:sz w:val="28"/>
          <w:szCs w:val="28"/>
        </w:rPr>
        <w:t>п о с т а н о в л я ю:</w:t>
      </w:r>
    </w:p>
    <w:p w:rsidR="00BA30D7" w:rsidRPr="007423F0" w:rsidRDefault="00BA30D7" w:rsidP="00A0678B">
      <w:pPr>
        <w:ind w:left="708"/>
        <w:jc w:val="both"/>
        <w:rPr>
          <w:sz w:val="28"/>
          <w:szCs w:val="28"/>
        </w:rPr>
      </w:pPr>
    </w:p>
    <w:p w:rsidR="00276D12" w:rsidRPr="007423F0" w:rsidRDefault="00276D12" w:rsidP="008416BA">
      <w:pPr>
        <w:ind w:firstLine="851"/>
        <w:jc w:val="both"/>
        <w:rPr>
          <w:sz w:val="28"/>
          <w:szCs w:val="28"/>
        </w:rPr>
      </w:pPr>
      <w:r w:rsidRPr="007423F0">
        <w:rPr>
          <w:sz w:val="28"/>
          <w:szCs w:val="28"/>
        </w:rPr>
        <w:t xml:space="preserve">1.  </w:t>
      </w:r>
      <w:r w:rsidR="007741AB" w:rsidRPr="007423F0">
        <w:rPr>
          <w:sz w:val="28"/>
          <w:szCs w:val="28"/>
        </w:rPr>
        <w:t>Утвердить административный регламент</w:t>
      </w:r>
      <w:r w:rsidR="00F34FE3" w:rsidRPr="007423F0">
        <w:rPr>
          <w:sz w:val="28"/>
          <w:szCs w:val="28"/>
        </w:rPr>
        <w:t xml:space="preserve"> предоставления муниципальной услуги</w:t>
      </w:r>
      <w:r w:rsidR="007741AB" w:rsidRPr="007423F0">
        <w:rPr>
          <w:sz w:val="28"/>
          <w:szCs w:val="28"/>
        </w:rPr>
        <w:t xml:space="preserve"> «</w:t>
      </w:r>
      <w:r w:rsidR="00C86FCB" w:rsidRPr="00C86FCB">
        <w:rPr>
          <w:sz w:val="28"/>
          <w:szCs w:val="28"/>
        </w:rPr>
        <w:t>Присвоение квалификационных категорий спортивных судей</w:t>
      </w:r>
      <w:r w:rsidR="007741AB" w:rsidRPr="007423F0">
        <w:rPr>
          <w:sz w:val="28"/>
          <w:szCs w:val="28"/>
        </w:rPr>
        <w:t xml:space="preserve">» </w:t>
      </w:r>
      <w:r w:rsidRPr="007423F0">
        <w:rPr>
          <w:sz w:val="28"/>
          <w:szCs w:val="28"/>
        </w:rPr>
        <w:t xml:space="preserve"> согласно приложению к настоящему постановлению.</w:t>
      </w:r>
    </w:p>
    <w:p w:rsidR="00276D12" w:rsidRPr="007423F0" w:rsidRDefault="000B54DA" w:rsidP="008416BA">
      <w:pPr>
        <w:ind w:firstLine="851"/>
        <w:jc w:val="both"/>
        <w:rPr>
          <w:sz w:val="28"/>
          <w:szCs w:val="28"/>
        </w:rPr>
      </w:pPr>
      <w:r w:rsidRPr="007423F0">
        <w:rPr>
          <w:sz w:val="28"/>
          <w:szCs w:val="28"/>
        </w:rPr>
        <w:t>2</w:t>
      </w:r>
      <w:r w:rsidR="00276D12" w:rsidRPr="007423F0">
        <w:rPr>
          <w:sz w:val="28"/>
          <w:szCs w:val="28"/>
        </w:rPr>
        <w:t xml:space="preserve">. Контроль  за исполнением настоящего постановления возложить на </w:t>
      </w:r>
      <w:r w:rsidRPr="007423F0">
        <w:rPr>
          <w:sz w:val="28"/>
          <w:szCs w:val="28"/>
        </w:rPr>
        <w:t>председателя Комитета по физической культуре и спорту администрации округа Муром  А.В. Белянцева.</w:t>
      </w:r>
    </w:p>
    <w:p w:rsidR="00CD2376" w:rsidRPr="007423F0" w:rsidRDefault="000B54DA" w:rsidP="008416BA">
      <w:pPr>
        <w:ind w:firstLine="851"/>
        <w:jc w:val="both"/>
        <w:rPr>
          <w:sz w:val="28"/>
          <w:szCs w:val="28"/>
        </w:rPr>
      </w:pPr>
      <w:r w:rsidRPr="007423F0">
        <w:rPr>
          <w:sz w:val="28"/>
          <w:szCs w:val="28"/>
        </w:rPr>
        <w:t>3</w:t>
      </w:r>
      <w:r w:rsidR="00276D12" w:rsidRPr="007423F0">
        <w:rPr>
          <w:sz w:val="28"/>
          <w:szCs w:val="28"/>
        </w:rPr>
        <w:t xml:space="preserve">. </w:t>
      </w:r>
      <w:r w:rsidR="00D24769" w:rsidRPr="00D24769">
        <w:rPr>
          <w:sz w:val="28"/>
          <w:szCs w:val="28"/>
        </w:rPr>
        <w:t>Постановление вступает в силу со дня его официального опубликования в средствах массовой информации и подлежит размещению на официальном сайте органов местн</w:t>
      </w:r>
      <w:r w:rsidR="00D24769">
        <w:rPr>
          <w:sz w:val="28"/>
          <w:szCs w:val="28"/>
        </w:rPr>
        <w:t>ого самоуправления округа Муром</w:t>
      </w:r>
      <w:r w:rsidR="00D528FA" w:rsidRPr="007423F0">
        <w:rPr>
          <w:sz w:val="28"/>
          <w:szCs w:val="28"/>
        </w:rPr>
        <w:t>.</w:t>
      </w:r>
    </w:p>
    <w:p w:rsidR="00CD2376" w:rsidRPr="007423F0" w:rsidRDefault="00CD2376" w:rsidP="00EF6A2D">
      <w:pPr>
        <w:ind w:firstLine="851"/>
        <w:rPr>
          <w:sz w:val="28"/>
          <w:szCs w:val="28"/>
        </w:rPr>
      </w:pPr>
    </w:p>
    <w:p w:rsidR="003668A9" w:rsidRPr="007423F0" w:rsidRDefault="003668A9" w:rsidP="00EF6A2D">
      <w:pPr>
        <w:ind w:firstLine="851"/>
        <w:rPr>
          <w:sz w:val="28"/>
          <w:szCs w:val="28"/>
        </w:rPr>
      </w:pPr>
    </w:p>
    <w:p w:rsidR="00382EA6" w:rsidRPr="007423F0" w:rsidRDefault="00382EA6" w:rsidP="00F36313">
      <w:pPr>
        <w:rPr>
          <w:sz w:val="28"/>
          <w:szCs w:val="28"/>
        </w:rPr>
      </w:pPr>
    </w:p>
    <w:p w:rsidR="00CD2376" w:rsidRPr="007423F0" w:rsidRDefault="00CD2376" w:rsidP="00F36313">
      <w:pPr>
        <w:rPr>
          <w:sz w:val="28"/>
          <w:szCs w:val="28"/>
        </w:rPr>
      </w:pPr>
      <w:r w:rsidRPr="007423F0">
        <w:rPr>
          <w:sz w:val="28"/>
          <w:szCs w:val="28"/>
        </w:rPr>
        <w:t xml:space="preserve"> Глава округа                                                                           Е.Е. Рычков</w:t>
      </w:r>
    </w:p>
    <w:p w:rsidR="009E1FF9" w:rsidRPr="007423F0" w:rsidRDefault="009E1FF9" w:rsidP="00A0678B">
      <w:pPr>
        <w:jc w:val="center"/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D832EB" w:rsidRPr="007423F0" w:rsidRDefault="00D832EB" w:rsidP="009E1FF9">
      <w:pPr>
        <w:rPr>
          <w:sz w:val="28"/>
          <w:szCs w:val="28"/>
        </w:rPr>
      </w:pPr>
    </w:p>
    <w:p w:rsidR="00B61AE7" w:rsidRPr="007423F0" w:rsidRDefault="00B61AE7" w:rsidP="00B61AE7">
      <w:pPr>
        <w:rPr>
          <w:sz w:val="28"/>
          <w:szCs w:val="28"/>
        </w:rPr>
      </w:pPr>
      <w:bookmarkStart w:id="0" w:name="_Toc345945563"/>
    </w:p>
    <w:p w:rsidR="00B61AE7" w:rsidRPr="007423F0" w:rsidRDefault="00B61AE7" w:rsidP="00B61AE7">
      <w:pPr>
        <w:rPr>
          <w:sz w:val="28"/>
          <w:szCs w:val="28"/>
        </w:rPr>
      </w:pPr>
    </w:p>
    <w:p w:rsidR="00B61AE7" w:rsidRPr="007423F0" w:rsidRDefault="00B61AE7" w:rsidP="00B61AE7">
      <w:pPr>
        <w:rPr>
          <w:sz w:val="28"/>
          <w:szCs w:val="28"/>
        </w:rPr>
      </w:pPr>
    </w:p>
    <w:p w:rsidR="00B61AE7" w:rsidRPr="007423F0" w:rsidRDefault="00B61AE7" w:rsidP="00B61AE7">
      <w:pPr>
        <w:rPr>
          <w:sz w:val="28"/>
          <w:szCs w:val="28"/>
        </w:rPr>
      </w:pPr>
    </w:p>
    <w:p w:rsidR="00B61AE7" w:rsidRPr="007423F0" w:rsidRDefault="00B61AE7" w:rsidP="00B61AE7">
      <w:pPr>
        <w:rPr>
          <w:sz w:val="28"/>
          <w:szCs w:val="28"/>
        </w:rPr>
      </w:pPr>
    </w:p>
    <w:p w:rsidR="00B61AE7" w:rsidRPr="007423F0" w:rsidRDefault="00B61AE7" w:rsidP="00B61AE7">
      <w:pPr>
        <w:rPr>
          <w:sz w:val="28"/>
          <w:szCs w:val="28"/>
        </w:rPr>
      </w:pPr>
    </w:p>
    <w:p w:rsidR="00B61AE7" w:rsidRPr="007423F0" w:rsidRDefault="00B61AE7" w:rsidP="00B61AE7">
      <w:pPr>
        <w:rPr>
          <w:sz w:val="28"/>
          <w:szCs w:val="28"/>
        </w:rPr>
      </w:pPr>
    </w:p>
    <w:p w:rsidR="00E45BC6" w:rsidRDefault="00E45BC6" w:rsidP="00B61AE7">
      <w:pPr>
        <w:rPr>
          <w:sz w:val="28"/>
          <w:szCs w:val="28"/>
        </w:rPr>
      </w:pPr>
    </w:p>
    <w:p w:rsidR="004F6C11" w:rsidRDefault="004F6C11" w:rsidP="00B61AE7">
      <w:pPr>
        <w:rPr>
          <w:sz w:val="28"/>
          <w:szCs w:val="28"/>
        </w:rPr>
      </w:pPr>
    </w:p>
    <w:p w:rsidR="004F6C11" w:rsidRPr="007423F0" w:rsidRDefault="004F6C11" w:rsidP="00B61AE7">
      <w:pPr>
        <w:rPr>
          <w:sz w:val="28"/>
          <w:szCs w:val="28"/>
        </w:rPr>
      </w:pPr>
    </w:p>
    <w:p w:rsidR="00B43A4C" w:rsidRDefault="00B43A4C" w:rsidP="00B61AE7">
      <w:pPr>
        <w:rPr>
          <w:sz w:val="28"/>
          <w:szCs w:val="28"/>
        </w:rPr>
      </w:pPr>
    </w:p>
    <w:p w:rsidR="00696C47" w:rsidRDefault="00696C47" w:rsidP="00B61AE7">
      <w:pPr>
        <w:rPr>
          <w:sz w:val="28"/>
          <w:szCs w:val="28"/>
        </w:rPr>
      </w:pPr>
    </w:p>
    <w:p w:rsidR="00696C47" w:rsidRPr="007423F0" w:rsidRDefault="00696C47" w:rsidP="00B61AE7">
      <w:pPr>
        <w:rPr>
          <w:sz w:val="28"/>
          <w:szCs w:val="28"/>
        </w:rPr>
      </w:pPr>
    </w:p>
    <w:p w:rsidR="000B54DA" w:rsidRPr="007423F0" w:rsidRDefault="000B54DA" w:rsidP="00B61AE7">
      <w:pPr>
        <w:rPr>
          <w:sz w:val="28"/>
          <w:szCs w:val="28"/>
        </w:rPr>
      </w:pPr>
    </w:p>
    <w:p w:rsidR="00E45BC6" w:rsidRPr="007423F0" w:rsidRDefault="00E45BC6" w:rsidP="00B61AE7">
      <w:pPr>
        <w:rPr>
          <w:sz w:val="28"/>
          <w:szCs w:val="28"/>
        </w:rPr>
      </w:pPr>
    </w:p>
    <w:p w:rsidR="00276D12" w:rsidRPr="007423F0" w:rsidRDefault="00276D12" w:rsidP="00276D12">
      <w:pPr>
        <w:rPr>
          <w:sz w:val="28"/>
          <w:szCs w:val="28"/>
        </w:rPr>
      </w:pPr>
    </w:p>
    <w:tbl>
      <w:tblPr>
        <w:tblW w:w="99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0"/>
        <w:gridCol w:w="3242"/>
      </w:tblGrid>
      <w:tr w:rsidR="00276D12" w:rsidRPr="007423F0" w:rsidTr="00F84101">
        <w:trPr>
          <w:jc w:val="center"/>
        </w:trPr>
        <w:tc>
          <w:tcPr>
            <w:tcW w:w="6700" w:type="dxa"/>
          </w:tcPr>
          <w:p w:rsidR="00276D12" w:rsidRPr="007423F0" w:rsidRDefault="00276D12" w:rsidP="00276D12">
            <w:pPr>
              <w:ind w:left="356"/>
              <w:rPr>
                <w:b/>
                <w:szCs w:val="20"/>
                <w:u w:val="single"/>
              </w:rPr>
            </w:pPr>
            <w:r w:rsidRPr="007423F0">
              <w:rPr>
                <w:b/>
                <w:szCs w:val="20"/>
                <w:u w:val="single"/>
              </w:rPr>
              <w:t>Готовил:</w:t>
            </w:r>
          </w:p>
        </w:tc>
        <w:tc>
          <w:tcPr>
            <w:tcW w:w="3242" w:type="dxa"/>
          </w:tcPr>
          <w:p w:rsidR="00276D12" w:rsidRPr="007423F0" w:rsidRDefault="00276D12" w:rsidP="00276D12">
            <w:pPr>
              <w:ind w:left="709"/>
              <w:rPr>
                <w:szCs w:val="20"/>
              </w:rPr>
            </w:pPr>
          </w:p>
        </w:tc>
      </w:tr>
      <w:tr w:rsidR="00276D12" w:rsidRPr="007423F0" w:rsidTr="00F84101">
        <w:trPr>
          <w:jc w:val="center"/>
        </w:trPr>
        <w:tc>
          <w:tcPr>
            <w:tcW w:w="6700" w:type="dxa"/>
          </w:tcPr>
          <w:p w:rsidR="00276D12" w:rsidRPr="007423F0" w:rsidRDefault="00276D12" w:rsidP="00276D12">
            <w:pPr>
              <w:ind w:left="639"/>
              <w:rPr>
                <w:szCs w:val="20"/>
              </w:rPr>
            </w:pPr>
            <w:r w:rsidRPr="007423F0">
              <w:t>Председатель комитета по физической культуре и спорту</w:t>
            </w:r>
          </w:p>
        </w:tc>
        <w:tc>
          <w:tcPr>
            <w:tcW w:w="3242" w:type="dxa"/>
          </w:tcPr>
          <w:p w:rsidR="00276D12" w:rsidRPr="007423F0" w:rsidRDefault="00276D12" w:rsidP="00F84101">
            <w:pPr>
              <w:tabs>
                <w:tab w:val="left" w:pos="1249"/>
              </w:tabs>
              <w:ind w:left="213"/>
              <w:jc w:val="right"/>
              <w:rPr>
                <w:szCs w:val="20"/>
              </w:rPr>
            </w:pPr>
            <w:r w:rsidRPr="007423F0">
              <w:rPr>
                <w:szCs w:val="20"/>
              </w:rPr>
              <w:t xml:space="preserve">    </w:t>
            </w:r>
            <w:r w:rsidR="00F84101" w:rsidRPr="007423F0">
              <w:rPr>
                <w:szCs w:val="20"/>
              </w:rPr>
              <w:t xml:space="preserve">    </w:t>
            </w:r>
            <w:r w:rsidRPr="007423F0">
              <w:rPr>
                <w:szCs w:val="20"/>
              </w:rPr>
              <w:t xml:space="preserve"> А.В. Белянцев</w:t>
            </w:r>
          </w:p>
        </w:tc>
      </w:tr>
      <w:tr w:rsidR="00276D12" w:rsidRPr="007423F0" w:rsidTr="00F84101">
        <w:trPr>
          <w:jc w:val="center"/>
        </w:trPr>
        <w:tc>
          <w:tcPr>
            <w:tcW w:w="6700" w:type="dxa"/>
          </w:tcPr>
          <w:p w:rsidR="00276D12" w:rsidRPr="007423F0" w:rsidRDefault="00276D12" w:rsidP="00276D12">
            <w:pPr>
              <w:snapToGrid w:val="0"/>
              <w:ind w:left="356"/>
              <w:rPr>
                <w:b/>
                <w:szCs w:val="20"/>
                <w:u w:val="single"/>
              </w:rPr>
            </w:pPr>
          </w:p>
          <w:p w:rsidR="00276D12" w:rsidRPr="007423F0" w:rsidRDefault="00276D12" w:rsidP="00276D12">
            <w:pPr>
              <w:snapToGrid w:val="0"/>
              <w:ind w:left="356"/>
              <w:rPr>
                <w:b/>
                <w:szCs w:val="20"/>
                <w:u w:val="single"/>
              </w:rPr>
            </w:pPr>
            <w:r w:rsidRPr="007423F0">
              <w:rPr>
                <w:b/>
                <w:szCs w:val="20"/>
                <w:u w:val="single"/>
              </w:rPr>
              <w:t>Согласовано:</w:t>
            </w:r>
          </w:p>
        </w:tc>
        <w:tc>
          <w:tcPr>
            <w:tcW w:w="3242" w:type="dxa"/>
          </w:tcPr>
          <w:p w:rsidR="00276D12" w:rsidRPr="007423F0" w:rsidRDefault="00276D12" w:rsidP="00276D12">
            <w:pPr>
              <w:snapToGrid w:val="0"/>
              <w:ind w:left="213"/>
              <w:rPr>
                <w:szCs w:val="20"/>
              </w:rPr>
            </w:pPr>
          </w:p>
        </w:tc>
      </w:tr>
      <w:tr w:rsidR="00276D12" w:rsidRPr="007423F0" w:rsidTr="00F84101">
        <w:trPr>
          <w:jc w:val="center"/>
        </w:trPr>
        <w:tc>
          <w:tcPr>
            <w:tcW w:w="6700" w:type="dxa"/>
          </w:tcPr>
          <w:p w:rsidR="00276D12" w:rsidRPr="007423F0" w:rsidRDefault="00F84101" w:rsidP="00F84101">
            <w:pPr>
              <w:ind w:left="639"/>
              <w:jc w:val="both"/>
              <w:rPr>
                <w:szCs w:val="20"/>
              </w:rPr>
            </w:pPr>
            <w:r w:rsidRPr="007423F0">
              <w:t>Первый заместитель Главы администрации  округа Муром по управлению делами администрации, председатель антикоррупционной комиссии по  проведению экспертизы нормативных правовых актов и их проектов, принимаемых в муниципальном образовании округ Муром</w:t>
            </w:r>
          </w:p>
        </w:tc>
        <w:tc>
          <w:tcPr>
            <w:tcW w:w="3242" w:type="dxa"/>
          </w:tcPr>
          <w:p w:rsidR="00276D12" w:rsidRPr="007423F0" w:rsidRDefault="00276D12" w:rsidP="00276D12">
            <w:pPr>
              <w:ind w:left="213"/>
              <w:jc w:val="right"/>
            </w:pPr>
          </w:p>
          <w:p w:rsidR="00276D12" w:rsidRPr="007423F0" w:rsidRDefault="00F84101" w:rsidP="00F84101">
            <w:pPr>
              <w:tabs>
                <w:tab w:val="left" w:pos="1675"/>
              </w:tabs>
              <w:ind w:left="213"/>
              <w:jc w:val="right"/>
              <w:rPr>
                <w:szCs w:val="20"/>
              </w:rPr>
            </w:pPr>
            <w:r w:rsidRPr="007423F0">
              <w:t xml:space="preserve">                       </w:t>
            </w:r>
            <w:r w:rsidR="000B54DA" w:rsidRPr="007423F0">
              <w:t>В</w:t>
            </w:r>
            <w:r w:rsidR="00276D12" w:rsidRPr="007423F0">
              <w:t>.</w:t>
            </w:r>
            <w:r w:rsidR="000B54DA" w:rsidRPr="007423F0">
              <w:t>К</w:t>
            </w:r>
            <w:r w:rsidR="00276D12" w:rsidRPr="007423F0">
              <w:t>. В</w:t>
            </w:r>
            <w:r w:rsidR="000B54DA" w:rsidRPr="007423F0">
              <w:t>ахляев</w:t>
            </w:r>
          </w:p>
        </w:tc>
      </w:tr>
      <w:tr w:rsidR="00276D12" w:rsidRPr="007423F0" w:rsidTr="00F84101">
        <w:trPr>
          <w:jc w:val="center"/>
        </w:trPr>
        <w:tc>
          <w:tcPr>
            <w:tcW w:w="6700" w:type="dxa"/>
          </w:tcPr>
          <w:p w:rsidR="00276D12" w:rsidRPr="007423F0" w:rsidRDefault="00276D12" w:rsidP="00276D12">
            <w:pPr>
              <w:ind w:left="374"/>
              <w:rPr>
                <w:b/>
                <w:szCs w:val="20"/>
                <w:u w:val="single"/>
              </w:rPr>
            </w:pPr>
          </w:p>
          <w:p w:rsidR="00276D12" w:rsidRPr="007423F0" w:rsidRDefault="00276D12" w:rsidP="00276D12">
            <w:pPr>
              <w:ind w:left="374"/>
              <w:rPr>
                <w:szCs w:val="20"/>
              </w:rPr>
            </w:pPr>
            <w:r w:rsidRPr="007423F0">
              <w:rPr>
                <w:b/>
                <w:szCs w:val="20"/>
                <w:u w:val="single"/>
              </w:rPr>
              <w:t>Завизировано:</w:t>
            </w:r>
          </w:p>
        </w:tc>
        <w:tc>
          <w:tcPr>
            <w:tcW w:w="3242" w:type="dxa"/>
          </w:tcPr>
          <w:p w:rsidR="00276D12" w:rsidRPr="007423F0" w:rsidRDefault="00276D12" w:rsidP="00276D12">
            <w:pPr>
              <w:ind w:left="213"/>
              <w:jc w:val="right"/>
              <w:rPr>
                <w:szCs w:val="20"/>
              </w:rPr>
            </w:pPr>
          </w:p>
        </w:tc>
      </w:tr>
      <w:tr w:rsidR="00276D12" w:rsidRPr="007423F0" w:rsidTr="00F84101">
        <w:trPr>
          <w:jc w:val="center"/>
        </w:trPr>
        <w:tc>
          <w:tcPr>
            <w:tcW w:w="6700" w:type="dxa"/>
          </w:tcPr>
          <w:p w:rsidR="00276D12" w:rsidRPr="007423F0" w:rsidRDefault="00276D12" w:rsidP="00276D12">
            <w:pPr>
              <w:ind w:left="639"/>
              <w:rPr>
                <w:szCs w:val="20"/>
              </w:rPr>
            </w:pPr>
            <w:r w:rsidRPr="007423F0">
              <w:rPr>
                <w:szCs w:val="20"/>
              </w:rPr>
              <w:t>Начальник правового управления</w:t>
            </w:r>
          </w:p>
        </w:tc>
        <w:tc>
          <w:tcPr>
            <w:tcW w:w="3242" w:type="dxa"/>
          </w:tcPr>
          <w:p w:rsidR="00276D12" w:rsidRPr="007423F0" w:rsidRDefault="00F84101" w:rsidP="00F84101">
            <w:pPr>
              <w:tabs>
                <w:tab w:val="left" w:pos="1812"/>
              </w:tabs>
              <w:ind w:left="213"/>
              <w:jc w:val="right"/>
              <w:rPr>
                <w:szCs w:val="20"/>
              </w:rPr>
            </w:pPr>
            <w:r w:rsidRPr="007423F0">
              <w:rPr>
                <w:szCs w:val="20"/>
              </w:rPr>
              <w:t xml:space="preserve">                </w:t>
            </w:r>
            <w:r w:rsidR="00276D12" w:rsidRPr="007423F0">
              <w:rPr>
                <w:szCs w:val="20"/>
              </w:rPr>
              <w:t>Д.А. Карпов</w:t>
            </w:r>
          </w:p>
        </w:tc>
      </w:tr>
    </w:tbl>
    <w:p w:rsidR="00276D12" w:rsidRPr="007423F0" w:rsidRDefault="00276D12" w:rsidP="00276D12">
      <w:pPr>
        <w:rPr>
          <w:sz w:val="28"/>
          <w:szCs w:val="28"/>
        </w:rPr>
      </w:pPr>
    </w:p>
    <w:p w:rsidR="00276D12" w:rsidRPr="007423F0" w:rsidRDefault="00276D12" w:rsidP="00276D12">
      <w:pPr>
        <w:rPr>
          <w:sz w:val="20"/>
          <w:szCs w:val="20"/>
          <w:lang w:eastAsia="en-US"/>
        </w:rPr>
      </w:pPr>
    </w:p>
    <w:p w:rsidR="00276D12" w:rsidRPr="007423F0" w:rsidRDefault="00F84101" w:rsidP="00F84101">
      <w:pPr>
        <w:rPr>
          <w:szCs w:val="20"/>
        </w:rPr>
      </w:pPr>
      <w:r w:rsidRPr="007423F0">
        <w:rPr>
          <w:szCs w:val="20"/>
        </w:rPr>
        <w:t xml:space="preserve">     </w:t>
      </w:r>
      <w:r w:rsidR="00276D12" w:rsidRPr="007423F0">
        <w:rPr>
          <w:szCs w:val="20"/>
        </w:rPr>
        <w:t xml:space="preserve"> </w:t>
      </w:r>
      <w:r w:rsidR="00276D12" w:rsidRPr="007423F0">
        <w:rPr>
          <w:b/>
          <w:szCs w:val="20"/>
          <w:u w:val="single"/>
        </w:rPr>
        <w:t>Файл сдан</w:t>
      </w:r>
      <w:r w:rsidR="00276D12" w:rsidRPr="007423F0">
        <w:rPr>
          <w:szCs w:val="20"/>
        </w:rPr>
        <w:t xml:space="preserve">:    </w:t>
      </w:r>
    </w:p>
    <w:p w:rsidR="00276D12" w:rsidRPr="007423F0" w:rsidRDefault="00276D12" w:rsidP="00F84101">
      <w:pPr>
        <w:tabs>
          <w:tab w:val="left" w:pos="8080"/>
        </w:tabs>
        <w:ind w:left="709"/>
        <w:jc w:val="center"/>
        <w:rPr>
          <w:szCs w:val="20"/>
        </w:rPr>
      </w:pPr>
      <w:r w:rsidRPr="007423F0">
        <w:rPr>
          <w:szCs w:val="20"/>
        </w:rPr>
        <w:t xml:space="preserve">Ведущий специалист отдела делопроизводства                          </w:t>
      </w:r>
      <w:r w:rsidR="00F84101" w:rsidRPr="007423F0">
        <w:rPr>
          <w:szCs w:val="20"/>
        </w:rPr>
        <w:t xml:space="preserve">  </w:t>
      </w:r>
      <w:r w:rsidRPr="007423F0">
        <w:rPr>
          <w:szCs w:val="20"/>
        </w:rPr>
        <w:t xml:space="preserve">                 О.В. Едачева   </w:t>
      </w:r>
    </w:p>
    <w:p w:rsidR="00276D12" w:rsidRPr="007423F0" w:rsidRDefault="00F84101" w:rsidP="00276D12">
      <w:pPr>
        <w:ind w:firstLine="567"/>
        <w:rPr>
          <w:szCs w:val="20"/>
        </w:rPr>
      </w:pPr>
      <w:r w:rsidRPr="007423F0">
        <w:rPr>
          <w:szCs w:val="20"/>
        </w:rPr>
        <w:t xml:space="preserve">  </w:t>
      </w:r>
      <w:r w:rsidR="00276D12" w:rsidRPr="007423F0">
        <w:rPr>
          <w:szCs w:val="20"/>
        </w:rPr>
        <w:t xml:space="preserve">МКУ округа Муром «Организационное управление»                      </w:t>
      </w:r>
    </w:p>
    <w:p w:rsidR="00276D12" w:rsidRPr="007423F0" w:rsidRDefault="00276D12" w:rsidP="00276D12"/>
    <w:p w:rsidR="00F84101" w:rsidRPr="007423F0" w:rsidRDefault="00F84101" w:rsidP="00276D12"/>
    <w:p w:rsidR="00276D12" w:rsidRPr="007423F0" w:rsidRDefault="00276D12" w:rsidP="00F84101">
      <w:pPr>
        <w:ind w:left="426"/>
        <w:rPr>
          <w:sz w:val="20"/>
          <w:szCs w:val="20"/>
        </w:rPr>
      </w:pPr>
      <w:r w:rsidRPr="007423F0">
        <w:t>Соответствие текста файла и  оригинала документа подтверждаю</w:t>
      </w:r>
      <w:r w:rsidRPr="007423F0">
        <w:rPr>
          <w:sz w:val="20"/>
          <w:szCs w:val="20"/>
        </w:rPr>
        <w:t xml:space="preserve">   _______________________</w:t>
      </w:r>
    </w:p>
    <w:p w:rsidR="00276D12" w:rsidRPr="007423F0" w:rsidRDefault="00276D12" w:rsidP="00276D12">
      <w:pPr>
        <w:ind w:left="708" w:right="566"/>
        <w:jc w:val="center"/>
        <w:rPr>
          <w:sz w:val="16"/>
          <w:szCs w:val="20"/>
        </w:rPr>
      </w:pPr>
      <w:r w:rsidRPr="007423F0">
        <w:rPr>
          <w:sz w:val="16"/>
          <w:szCs w:val="20"/>
        </w:rPr>
        <w:t xml:space="preserve">                                                                                                              </w:t>
      </w:r>
      <w:r w:rsidR="000B54DA" w:rsidRPr="007423F0">
        <w:rPr>
          <w:sz w:val="16"/>
          <w:szCs w:val="20"/>
        </w:rPr>
        <w:t xml:space="preserve">                    </w:t>
      </w:r>
      <w:r w:rsidR="00F84101" w:rsidRPr="007423F0">
        <w:rPr>
          <w:sz w:val="16"/>
          <w:szCs w:val="20"/>
        </w:rPr>
        <w:t xml:space="preserve">                                    </w:t>
      </w:r>
      <w:r w:rsidR="000B54DA" w:rsidRPr="007423F0">
        <w:rPr>
          <w:sz w:val="16"/>
          <w:szCs w:val="20"/>
        </w:rPr>
        <w:t xml:space="preserve">      </w:t>
      </w:r>
      <w:r w:rsidRPr="007423F0">
        <w:rPr>
          <w:sz w:val="16"/>
          <w:szCs w:val="20"/>
        </w:rPr>
        <w:t xml:space="preserve"> (подпись исполнителя)</w:t>
      </w:r>
    </w:p>
    <w:p w:rsidR="00276D12" w:rsidRPr="007423F0" w:rsidRDefault="00276D12" w:rsidP="00F84101">
      <w:pPr>
        <w:ind w:right="10" w:firstLine="426"/>
        <w:jc w:val="both"/>
        <w:rPr>
          <w:i/>
        </w:rPr>
      </w:pPr>
      <w:r w:rsidRPr="007423F0">
        <w:rPr>
          <w:noProof/>
          <w:lang w:eastAsia="en-US"/>
        </w:rPr>
        <w:t xml:space="preserve">Название  файла документа: </w:t>
      </w:r>
      <w:r w:rsidR="000B54DA" w:rsidRPr="007423F0">
        <w:rPr>
          <w:i/>
          <w:noProof/>
          <w:lang w:eastAsia="en-US"/>
        </w:rPr>
        <w:t xml:space="preserve">Об утверждении административного регламента </w:t>
      </w:r>
      <w:r w:rsidR="00BB2AAC" w:rsidRPr="00BB2AAC">
        <w:rPr>
          <w:i/>
          <w:noProof/>
          <w:lang w:eastAsia="en-US"/>
        </w:rPr>
        <w:t xml:space="preserve">предоставления муниципальной услуги </w:t>
      </w:r>
      <w:r w:rsidR="000B54DA" w:rsidRPr="007423F0">
        <w:rPr>
          <w:i/>
          <w:noProof/>
          <w:lang w:eastAsia="en-US"/>
        </w:rPr>
        <w:t>«</w:t>
      </w:r>
      <w:r w:rsidR="00C86FCB" w:rsidRPr="00C86FCB">
        <w:rPr>
          <w:i/>
          <w:noProof/>
          <w:lang w:eastAsia="en-US"/>
        </w:rPr>
        <w:t>Присвоение квалификационных категорий спортивных судей</w:t>
      </w:r>
      <w:r w:rsidR="000B54DA" w:rsidRPr="007423F0">
        <w:rPr>
          <w:i/>
          <w:noProof/>
          <w:lang w:eastAsia="en-US"/>
        </w:rPr>
        <w:t>»</w:t>
      </w:r>
    </w:p>
    <w:p w:rsidR="00276D12" w:rsidRPr="007423F0" w:rsidRDefault="00276D12" w:rsidP="00276D12">
      <w:pPr>
        <w:rPr>
          <w:noProof/>
          <w:lang w:eastAsia="en-US"/>
        </w:rPr>
      </w:pPr>
    </w:p>
    <w:p w:rsidR="00276D12" w:rsidRPr="007423F0" w:rsidRDefault="00276D12" w:rsidP="00276D12">
      <w:pPr>
        <w:rPr>
          <w:noProof/>
          <w:sz w:val="20"/>
          <w:szCs w:val="20"/>
          <w:lang w:eastAsia="en-US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276D12" w:rsidRPr="007423F0" w:rsidTr="001478EC">
        <w:trPr>
          <w:jc w:val="center"/>
        </w:trPr>
        <w:tc>
          <w:tcPr>
            <w:tcW w:w="3261" w:type="dxa"/>
          </w:tcPr>
          <w:p w:rsidR="00276D12" w:rsidRPr="007423F0" w:rsidRDefault="00276D12" w:rsidP="00276D12">
            <w:pPr>
              <w:ind w:left="356"/>
              <w:rPr>
                <w:b/>
                <w:szCs w:val="20"/>
                <w:u w:val="single"/>
              </w:rPr>
            </w:pPr>
            <w:r w:rsidRPr="007423F0">
              <w:rPr>
                <w:b/>
                <w:szCs w:val="20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0B54DA" w:rsidRPr="007423F0" w:rsidRDefault="000B54DA" w:rsidP="000B54DA">
            <w:pPr>
              <w:ind w:left="71"/>
              <w:jc w:val="both"/>
              <w:rPr>
                <w:szCs w:val="20"/>
              </w:rPr>
            </w:pPr>
            <w:r w:rsidRPr="007423F0">
              <w:rPr>
                <w:szCs w:val="20"/>
              </w:rPr>
              <w:t xml:space="preserve">По 1 экз. - в дело, правовое управление, </w:t>
            </w:r>
            <w:r w:rsidR="00D528FA" w:rsidRPr="007423F0">
              <w:rPr>
                <w:szCs w:val="20"/>
              </w:rPr>
              <w:t>МАУ ТРК «Муромский меридиан»</w:t>
            </w:r>
            <w:r w:rsidRPr="007423F0">
              <w:rPr>
                <w:szCs w:val="20"/>
              </w:rPr>
              <w:t>, Спорткомитет</w:t>
            </w:r>
            <w:r w:rsidR="00D24769">
              <w:rPr>
                <w:szCs w:val="20"/>
              </w:rPr>
              <w:t>, ИКО</w:t>
            </w:r>
            <w:r w:rsidRPr="007423F0">
              <w:rPr>
                <w:szCs w:val="20"/>
              </w:rPr>
              <w:t>.</w:t>
            </w:r>
          </w:p>
          <w:p w:rsidR="00276D12" w:rsidRPr="007423F0" w:rsidRDefault="00276D12" w:rsidP="000B54DA">
            <w:pPr>
              <w:ind w:left="71"/>
              <w:jc w:val="both"/>
              <w:rPr>
                <w:szCs w:val="20"/>
              </w:rPr>
            </w:pPr>
          </w:p>
        </w:tc>
      </w:tr>
    </w:tbl>
    <w:p w:rsidR="00B50F76" w:rsidRDefault="00276D12" w:rsidP="005218DB">
      <w:pPr>
        <w:widowControl w:val="0"/>
        <w:suppressAutoHyphens/>
        <w:autoSpaceDE w:val="0"/>
        <w:autoSpaceDN w:val="0"/>
        <w:adjustRightInd w:val="0"/>
        <w:spacing w:line="100" w:lineRule="atLeast"/>
        <w:ind w:left="4248"/>
        <w:jc w:val="center"/>
        <w:sectPr w:rsidR="00B50F76" w:rsidSect="001312CC">
          <w:headerReference w:type="even" r:id="rId8"/>
          <w:pgSz w:w="11906" w:h="16838"/>
          <w:pgMar w:top="1276" w:right="566" w:bottom="851" w:left="1560" w:header="143" w:footer="586" w:gutter="0"/>
          <w:pgNumType w:start="1"/>
          <w:cols w:space="708"/>
          <w:titlePg/>
          <w:docGrid w:linePitch="360"/>
        </w:sectPr>
      </w:pPr>
      <w:r w:rsidRPr="007423F0">
        <w:br w:type="page"/>
      </w:r>
    </w:p>
    <w:p w:rsidR="005218DB" w:rsidRPr="007423F0" w:rsidRDefault="005218DB" w:rsidP="005218DB">
      <w:pPr>
        <w:widowControl w:val="0"/>
        <w:suppressAutoHyphens/>
        <w:autoSpaceDE w:val="0"/>
        <w:autoSpaceDN w:val="0"/>
        <w:adjustRightInd w:val="0"/>
        <w:spacing w:line="100" w:lineRule="atLeast"/>
        <w:ind w:left="4248"/>
        <w:jc w:val="center"/>
        <w:rPr>
          <w:i/>
          <w:iCs/>
          <w:kern w:val="1"/>
        </w:rPr>
      </w:pPr>
      <w:r w:rsidRPr="007423F0">
        <w:rPr>
          <w:kern w:val="1"/>
        </w:rPr>
        <w:lastRenderedPageBreak/>
        <w:t>Приложение</w:t>
      </w:r>
    </w:p>
    <w:p w:rsidR="005218DB" w:rsidRPr="007423F0" w:rsidRDefault="005218DB" w:rsidP="005218DB">
      <w:pPr>
        <w:widowControl w:val="0"/>
        <w:suppressAutoHyphens/>
        <w:autoSpaceDE w:val="0"/>
        <w:autoSpaceDN w:val="0"/>
        <w:adjustRightInd w:val="0"/>
        <w:spacing w:line="100" w:lineRule="atLeast"/>
        <w:ind w:left="4248"/>
        <w:jc w:val="center"/>
        <w:rPr>
          <w:kern w:val="1"/>
        </w:rPr>
      </w:pPr>
      <w:r w:rsidRPr="007423F0">
        <w:rPr>
          <w:kern w:val="1"/>
        </w:rPr>
        <w:t>к постановлению администрации округа Муром</w:t>
      </w:r>
    </w:p>
    <w:p w:rsidR="005218DB" w:rsidRPr="007423F0" w:rsidRDefault="005D5396" w:rsidP="005D5396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kern w:val="1"/>
        </w:rPr>
      </w:pPr>
      <w:r w:rsidRPr="007423F0">
        <w:rPr>
          <w:kern w:val="1"/>
        </w:rPr>
        <w:t xml:space="preserve">                                     </w:t>
      </w:r>
      <w:r w:rsidR="00F36313" w:rsidRPr="007423F0">
        <w:rPr>
          <w:kern w:val="1"/>
        </w:rPr>
        <w:t xml:space="preserve">    </w:t>
      </w:r>
      <w:r w:rsidR="00D95B42" w:rsidRPr="007423F0">
        <w:rPr>
          <w:kern w:val="1"/>
        </w:rPr>
        <w:t xml:space="preserve">                           </w:t>
      </w:r>
      <w:r w:rsidR="00F36313" w:rsidRPr="007423F0">
        <w:rPr>
          <w:kern w:val="1"/>
        </w:rPr>
        <w:t xml:space="preserve"> </w:t>
      </w:r>
      <w:r w:rsidRPr="007423F0">
        <w:rPr>
          <w:kern w:val="1"/>
        </w:rPr>
        <w:t xml:space="preserve">  </w:t>
      </w:r>
      <w:r w:rsidR="005218DB" w:rsidRPr="007423F0">
        <w:rPr>
          <w:kern w:val="1"/>
        </w:rPr>
        <w:t>от</w:t>
      </w:r>
      <w:r w:rsidRPr="007423F0">
        <w:rPr>
          <w:kern w:val="1"/>
        </w:rPr>
        <w:t xml:space="preserve"> </w:t>
      </w:r>
      <w:r w:rsidR="00937439">
        <w:rPr>
          <w:kern w:val="1"/>
        </w:rPr>
        <w:t>28.10.2022</w:t>
      </w:r>
      <w:r w:rsidRPr="007423F0">
        <w:rPr>
          <w:kern w:val="1"/>
        </w:rPr>
        <w:t xml:space="preserve"> </w:t>
      </w:r>
      <w:r w:rsidR="005218DB" w:rsidRPr="007423F0">
        <w:rPr>
          <w:kern w:val="1"/>
        </w:rPr>
        <w:t>№</w:t>
      </w:r>
      <w:r w:rsidRPr="007423F0">
        <w:rPr>
          <w:kern w:val="1"/>
        </w:rPr>
        <w:t xml:space="preserve"> </w:t>
      </w:r>
      <w:r w:rsidR="00937439">
        <w:rPr>
          <w:kern w:val="1"/>
        </w:rPr>
        <w:t>536</w:t>
      </w:r>
      <w:bookmarkStart w:id="1" w:name="_GoBack"/>
      <w:bookmarkEnd w:id="1"/>
    </w:p>
    <w:p w:rsidR="005218DB" w:rsidRPr="007423F0" w:rsidRDefault="005218DB" w:rsidP="00E522DD">
      <w:pPr>
        <w:keepNext/>
        <w:jc w:val="center"/>
        <w:outlineLvl w:val="3"/>
      </w:pPr>
    </w:p>
    <w:p w:rsidR="00B615BE" w:rsidRPr="007423F0" w:rsidRDefault="00B615BE" w:rsidP="00E522DD">
      <w:pPr>
        <w:keepNext/>
        <w:jc w:val="center"/>
        <w:outlineLvl w:val="3"/>
      </w:pPr>
    </w:p>
    <w:p w:rsidR="00E522DD" w:rsidRPr="007423F0" w:rsidRDefault="000B54DA" w:rsidP="00E522DD">
      <w:pPr>
        <w:keepNext/>
        <w:jc w:val="center"/>
        <w:outlineLvl w:val="3"/>
        <w:rPr>
          <w:b/>
          <w:sz w:val="28"/>
          <w:szCs w:val="28"/>
        </w:rPr>
      </w:pPr>
      <w:r w:rsidRPr="007423F0">
        <w:rPr>
          <w:b/>
          <w:sz w:val="28"/>
          <w:szCs w:val="28"/>
        </w:rPr>
        <w:t xml:space="preserve">АДМИНИСТРАТИВНЫЙ </w:t>
      </w:r>
      <w:r w:rsidR="000C78DB">
        <w:rPr>
          <w:b/>
          <w:sz w:val="28"/>
          <w:szCs w:val="28"/>
        </w:rPr>
        <w:t xml:space="preserve"> </w:t>
      </w:r>
      <w:r w:rsidRPr="007423F0">
        <w:rPr>
          <w:b/>
          <w:sz w:val="28"/>
          <w:szCs w:val="28"/>
        </w:rPr>
        <w:t>РЕГЛАМЕНТ</w:t>
      </w:r>
    </w:p>
    <w:p w:rsidR="00C71720" w:rsidRPr="007423F0" w:rsidRDefault="00C71720" w:rsidP="000B54DA">
      <w:pPr>
        <w:keepNext/>
        <w:jc w:val="center"/>
        <w:outlineLvl w:val="3"/>
        <w:rPr>
          <w:b/>
          <w:sz w:val="28"/>
          <w:szCs w:val="28"/>
        </w:rPr>
      </w:pPr>
      <w:r w:rsidRPr="007423F0">
        <w:rPr>
          <w:b/>
          <w:sz w:val="28"/>
          <w:szCs w:val="28"/>
        </w:rPr>
        <w:t xml:space="preserve">предоставления муниципальной услуги </w:t>
      </w:r>
    </w:p>
    <w:p w:rsidR="00E522DD" w:rsidRPr="007423F0" w:rsidRDefault="00E522DD" w:rsidP="00696C47">
      <w:pPr>
        <w:keepNext/>
        <w:jc w:val="center"/>
        <w:outlineLvl w:val="3"/>
        <w:rPr>
          <w:b/>
          <w:sz w:val="28"/>
          <w:szCs w:val="28"/>
        </w:rPr>
      </w:pPr>
      <w:r w:rsidRPr="007423F0">
        <w:rPr>
          <w:b/>
          <w:sz w:val="28"/>
          <w:szCs w:val="28"/>
        </w:rPr>
        <w:t>«</w:t>
      </w:r>
      <w:r w:rsidR="00C86FCB" w:rsidRPr="00C86FCB">
        <w:rPr>
          <w:b/>
          <w:sz w:val="28"/>
          <w:szCs w:val="28"/>
        </w:rPr>
        <w:t>Присвоение квалификационных категорий спортивных судей</w:t>
      </w:r>
      <w:r w:rsidRPr="007423F0">
        <w:rPr>
          <w:b/>
          <w:sz w:val="28"/>
          <w:szCs w:val="28"/>
        </w:rPr>
        <w:t>»</w:t>
      </w:r>
    </w:p>
    <w:p w:rsidR="00E522DD" w:rsidRPr="007423F0" w:rsidRDefault="00E522DD" w:rsidP="00E522DD">
      <w:pPr>
        <w:keepNext/>
        <w:ind w:right="-782" w:firstLine="720"/>
        <w:jc w:val="center"/>
        <w:outlineLvl w:val="3"/>
        <w:rPr>
          <w:b/>
          <w:u w:val="single"/>
        </w:rPr>
      </w:pPr>
    </w:p>
    <w:bookmarkEnd w:id="0"/>
    <w:p w:rsidR="00C2033E" w:rsidRPr="007423F0" w:rsidRDefault="00C2033E" w:rsidP="00D90538">
      <w:pPr>
        <w:pStyle w:val="4"/>
        <w:keepLines w:val="0"/>
        <w:numPr>
          <w:ilvl w:val="3"/>
          <w:numId w:val="3"/>
        </w:numPr>
        <w:suppressAutoHyphens/>
        <w:spacing w:before="0"/>
        <w:ind w:left="0" w:firstLine="709"/>
        <w:jc w:val="center"/>
        <w:textAlignment w:val="baseline"/>
        <w:rPr>
          <w:rFonts w:ascii="Times New Roman" w:eastAsia="Times New Roman" w:hAnsi="Times New Roman"/>
          <w:b w:val="0"/>
          <w:bCs w:val="0"/>
          <w:i w:val="0"/>
          <w:iCs w:val="0"/>
          <w:color w:val="auto"/>
          <w:kern w:val="1"/>
          <w:sz w:val="28"/>
          <w:szCs w:val="28"/>
          <w:lang w:eastAsia="zh-CN"/>
        </w:rPr>
      </w:pPr>
    </w:p>
    <w:p w:rsidR="00A34CAF" w:rsidRPr="007423F0" w:rsidRDefault="00A34CAF" w:rsidP="00A34C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E0B44" w:rsidRPr="007423F0" w:rsidRDefault="00BE0B44" w:rsidP="00BE0B44">
      <w:pPr>
        <w:suppressAutoHyphens/>
        <w:jc w:val="both"/>
        <w:rPr>
          <w:kern w:val="1"/>
          <w:sz w:val="28"/>
          <w:szCs w:val="28"/>
          <w:lang w:eastAsia="zh-CN"/>
        </w:rPr>
      </w:pPr>
    </w:p>
    <w:p w:rsidR="00F2111C" w:rsidRPr="00F2111C" w:rsidRDefault="00F2111C" w:rsidP="00F2111C">
      <w:pPr>
        <w:ind w:firstLine="708"/>
        <w:jc w:val="both"/>
        <w:rPr>
          <w:sz w:val="28"/>
          <w:szCs w:val="28"/>
        </w:rPr>
      </w:pPr>
      <w:r w:rsidRPr="00F2111C">
        <w:rPr>
          <w:sz w:val="28"/>
          <w:szCs w:val="28"/>
        </w:rPr>
        <w:t>1.1. Предмет регулирования административного регламента</w:t>
      </w:r>
    </w:p>
    <w:p w:rsidR="00F2111C" w:rsidRDefault="00F2111C" w:rsidP="00F2111C">
      <w:pPr>
        <w:ind w:firstLine="708"/>
        <w:jc w:val="both"/>
        <w:rPr>
          <w:sz w:val="28"/>
          <w:szCs w:val="28"/>
        </w:rPr>
      </w:pPr>
      <w:r w:rsidRPr="00F2111C">
        <w:rPr>
          <w:sz w:val="28"/>
          <w:szCs w:val="28"/>
        </w:rPr>
        <w:t>Административный регламент предоставления муниципальной услуги «Присвоение квалификационных категорий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спортивных судей» (далее – Административный регламент)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регулирует порядок присвоения квалификационных категорий спортивных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судей «спортивный судья третьей категории», «спортивный судья второй</w:t>
      </w:r>
      <w:r>
        <w:rPr>
          <w:sz w:val="28"/>
          <w:szCs w:val="28"/>
        </w:rPr>
        <w:t xml:space="preserve"> категории» </w:t>
      </w:r>
      <w:r w:rsidRPr="00F2111C">
        <w:rPr>
          <w:sz w:val="28"/>
          <w:szCs w:val="28"/>
        </w:rPr>
        <w:t>(далее – квалификационная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категория спортивного судьи) в муниципальном образовании округ Муром.</w:t>
      </w:r>
    </w:p>
    <w:p w:rsidR="00F2111C" w:rsidRDefault="00F2111C" w:rsidP="00BE1B50">
      <w:pPr>
        <w:ind w:firstLine="708"/>
        <w:jc w:val="both"/>
        <w:rPr>
          <w:sz w:val="28"/>
          <w:szCs w:val="28"/>
        </w:rPr>
      </w:pPr>
    </w:p>
    <w:p w:rsidR="00F2111C" w:rsidRPr="00F2111C" w:rsidRDefault="00F2111C" w:rsidP="00F2111C">
      <w:pPr>
        <w:ind w:firstLine="708"/>
        <w:jc w:val="both"/>
        <w:rPr>
          <w:sz w:val="28"/>
          <w:szCs w:val="28"/>
        </w:rPr>
      </w:pPr>
      <w:r w:rsidRPr="00F2111C">
        <w:rPr>
          <w:sz w:val="28"/>
          <w:szCs w:val="28"/>
        </w:rPr>
        <w:t>1.2. Круг  заявителей</w:t>
      </w:r>
    </w:p>
    <w:p w:rsidR="00F2111C" w:rsidRPr="00F2111C" w:rsidRDefault="00F2111C" w:rsidP="00F2111C">
      <w:pPr>
        <w:ind w:firstLine="708"/>
        <w:jc w:val="both"/>
        <w:rPr>
          <w:sz w:val="28"/>
          <w:szCs w:val="28"/>
        </w:rPr>
      </w:pPr>
      <w:r w:rsidRPr="00F2111C">
        <w:rPr>
          <w:sz w:val="28"/>
          <w:szCs w:val="28"/>
        </w:rPr>
        <w:t>1.2.1. Заявителями на предоставление муниципальной услуги (далее - Заявители) являются региональные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спортивные федерации.</w:t>
      </w:r>
    </w:p>
    <w:p w:rsidR="00F2111C" w:rsidRDefault="00F2111C" w:rsidP="00F2111C">
      <w:pPr>
        <w:ind w:firstLine="708"/>
        <w:jc w:val="both"/>
        <w:rPr>
          <w:sz w:val="28"/>
          <w:szCs w:val="28"/>
        </w:rPr>
      </w:pPr>
      <w:r w:rsidRPr="00F2111C">
        <w:rPr>
          <w:sz w:val="28"/>
          <w:szCs w:val="28"/>
        </w:rPr>
        <w:t>1.2.2. Заявителями также могут являться представители лиц, указанных в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пункте 1.2.1 Административного регламента, действующие на основании</w:t>
      </w:r>
      <w:r>
        <w:rPr>
          <w:sz w:val="28"/>
          <w:szCs w:val="28"/>
        </w:rPr>
        <w:t xml:space="preserve"> </w:t>
      </w:r>
      <w:r w:rsidRPr="00F2111C">
        <w:rPr>
          <w:sz w:val="28"/>
          <w:szCs w:val="28"/>
        </w:rPr>
        <w:t>доверенности, оформленной в установленном законодательством порядке.</w:t>
      </w:r>
    </w:p>
    <w:p w:rsidR="00F2111C" w:rsidRDefault="00F2111C" w:rsidP="00F2111C">
      <w:pPr>
        <w:ind w:firstLine="708"/>
        <w:jc w:val="both"/>
        <w:rPr>
          <w:sz w:val="28"/>
          <w:szCs w:val="28"/>
        </w:rPr>
      </w:pPr>
      <w:r w:rsidRPr="00DA20C2">
        <w:rPr>
          <w:sz w:val="28"/>
          <w:szCs w:val="28"/>
        </w:rPr>
        <w:t>Представителями могут выступать физкультурно-спортивные организации, осуществляющие учет спортивной судейской деятельности спортивного судьи.</w:t>
      </w:r>
      <w:r w:rsidRPr="00602E6C">
        <w:rPr>
          <w:sz w:val="28"/>
          <w:szCs w:val="28"/>
        </w:rPr>
        <w:t xml:space="preserve"> </w:t>
      </w:r>
    </w:p>
    <w:p w:rsidR="00F2111C" w:rsidRDefault="00F2111C" w:rsidP="00BE1B50">
      <w:pPr>
        <w:ind w:firstLine="708"/>
        <w:jc w:val="both"/>
        <w:rPr>
          <w:sz w:val="28"/>
          <w:szCs w:val="28"/>
        </w:rPr>
      </w:pP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1.3. Требование к порядку информирования  о представлении 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муниципальной услуги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1.3.1. Муниципальная услуга предоставляется Комитетом по физической культуре и спорту администрации округа Муром (далее по тексту – Спорткомитет).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Сведения о местонахождении, контактных телефонах (телефонах для справок), адресе официального сайта, адресе электронной почты, графиках работы  (далее – справочная информация) Спорткомитета размещены:</w:t>
      </w:r>
    </w:p>
    <w:p w:rsidR="00366CDF" w:rsidRPr="00366CDF" w:rsidRDefault="00366CDF" w:rsidP="00D90538">
      <w:pPr>
        <w:numPr>
          <w:ilvl w:val="0"/>
          <w:numId w:val="10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на официальном сайте Спорткомитета </w:t>
      </w:r>
      <w:hyperlink r:id="rId9" w:history="1">
        <w:r w:rsidRPr="00BC4E0E">
          <w:rPr>
            <w:rStyle w:val="af3"/>
            <w:sz w:val="28"/>
            <w:szCs w:val="28"/>
          </w:rPr>
          <w:t>http://muromsport.ru/</w:t>
        </w:r>
      </w:hyperlink>
      <w:r w:rsidRPr="00366CDF">
        <w:rPr>
          <w:sz w:val="28"/>
          <w:szCs w:val="28"/>
        </w:rPr>
        <w:t>;</w:t>
      </w:r>
    </w:p>
    <w:p w:rsidR="00366CDF" w:rsidRPr="00366CDF" w:rsidRDefault="00366CDF" w:rsidP="00D90538">
      <w:pPr>
        <w:numPr>
          <w:ilvl w:val="0"/>
          <w:numId w:val="10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366CDF" w:rsidRDefault="00366CDF" w:rsidP="00D90538">
      <w:pPr>
        <w:numPr>
          <w:ilvl w:val="0"/>
          <w:numId w:val="9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на Едином портале государственных и муниципальных услуг (функций) (далее – Единый портал, ЕПГУ): </w:t>
      </w:r>
      <w:hyperlink r:id="rId10" w:history="1">
        <w:r w:rsidRPr="00BC4E0E">
          <w:rPr>
            <w:rStyle w:val="af3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>;</w:t>
      </w:r>
    </w:p>
    <w:p w:rsidR="00366CDF" w:rsidRPr="00366CDF" w:rsidRDefault="00366CDF" w:rsidP="00D90538">
      <w:pPr>
        <w:numPr>
          <w:ilvl w:val="0"/>
          <w:numId w:val="9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на информационном стенде Спорткомитета.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1.3.2. Информирование о предоставлении муниципальной услуги осуществляется в Спорткомитете посредством:</w:t>
      </w:r>
    </w:p>
    <w:p w:rsidR="00366CDF" w:rsidRPr="00366CDF" w:rsidRDefault="00366CDF" w:rsidP="00D90538">
      <w:pPr>
        <w:numPr>
          <w:ilvl w:val="0"/>
          <w:numId w:val="8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t>устного консультирования;</w:t>
      </w:r>
    </w:p>
    <w:p w:rsidR="00366CDF" w:rsidRPr="00366CDF" w:rsidRDefault="00366CDF" w:rsidP="00D90538">
      <w:pPr>
        <w:numPr>
          <w:ilvl w:val="0"/>
          <w:numId w:val="8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lastRenderedPageBreak/>
        <w:tab/>
        <w:t>письменного консультирования.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1.3.3. Информирование осуществляется с использованием:</w:t>
      </w:r>
    </w:p>
    <w:p w:rsidR="00366CDF" w:rsidRPr="00366CDF" w:rsidRDefault="00366CDF" w:rsidP="00D90538">
      <w:pPr>
        <w:numPr>
          <w:ilvl w:val="0"/>
          <w:numId w:val="7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t>средств телефонной связи;</w:t>
      </w:r>
    </w:p>
    <w:p w:rsidR="00366CDF" w:rsidRPr="00366CDF" w:rsidRDefault="00366CDF" w:rsidP="00D90538">
      <w:pPr>
        <w:numPr>
          <w:ilvl w:val="0"/>
          <w:numId w:val="7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t>средств почтовой связи;</w:t>
      </w:r>
    </w:p>
    <w:p w:rsidR="00366CDF" w:rsidRPr="00366CDF" w:rsidRDefault="00366CDF" w:rsidP="00D90538">
      <w:pPr>
        <w:numPr>
          <w:ilvl w:val="0"/>
          <w:numId w:val="7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t>электронной почты;</w:t>
      </w:r>
    </w:p>
    <w:p w:rsidR="00366CDF" w:rsidRPr="00366CDF" w:rsidRDefault="00366CDF" w:rsidP="00D90538">
      <w:pPr>
        <w:numPr>
          <w:ilvl w:val="0"/>
          <w:numId w:val="7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t>сети «Интернет».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1.3.4. При ответе на телефонные звонки </w:t>
      </w:r>
      <w:r w:rsidR="00926210">
        <w:rPr>
          <w:sz w:val="28"/>
          <w:szCs w:val="28"/>
        </w:rPr>
        <w:t>специалист</w:t>
      </w:r>
      <w:r w:rsidRPr="00366CDF">
        <w:rPr>
          <w:sz w:val="28"/>
          <w:szCs w:val="28"/>
        </w:rPr>
        <w:t xml:space="preserve"> Спорткомитета, ответственн</w:t>
      </w:r>
      <w:r w:rsidR="00926210">
        <w:rPr>
          <w:sz w:val="28"/>
          <w:szCs w:val="28"/>
        </w:rPr>
        <w:t>ый</w:t>
      </w:r>
      <w:r w:rsidRPr="00366CDF">
        <w:rPr>
          <w:sz w:val="28"/>
          <w:szCs w:val="28"/>
        </w:rPr>
        <w:t xml:space="preserve"> за консультирование и</w:t>
      </w:r>
      <w:r w:rsidR="00926210">
        <w:rPr>
          <w:sz w:val="28"/>
          <w:szCs w:val="28"/>
        </w:rPr>
        <w:t xml:space="preserve"> информирование граждан, обязан</w:t>
      </w:r>
      <w:r w:rsidRPr="00366CDF">
        <w:rPr>
          <w:sz w:val="28"/>
          <w:szCs w:val="28"/>
        </w:rPr>
        <w:t>:</w:t>
      </w:r>
    </w:p>
    <w:p w:rsidR="00366CDF" w:rsidRPr="00366CDF" w:rsidRDefault="00366CDF" w:rsidP="00D90538">
      <w:pPr>
        <w:numPr>
          <w:ilvl w:val="0"/>
          <w:numId w:val="6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назвать наименование органа местного самоуправления, должность, фамилию, имя, отчество;</w:t>
      </w:r>
    </w:p>
    <w:p w:rsidR="00366CDF" w:rsidRPr="00366CDF" w:rsidRDefault="00366CDF" w:rsidP="00D90538">
      <w:pPr>
        <w:numPr>
          <w:ilvl w:val="0"/>
          <w:numId w:val="6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отвечать корректно, не допускать в это время разговоров с другими людьми.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Максимальное время телефонного разговора не должно превышать </w:t>
      </w:r>
      <w:r w:rsidR="00B45991">
        <w:rPr>
          <w:sz w:val="28"/>
          <w:szCs w:val="28"/>
        </w:rPr>
        <w:t>1</w:t>
      </w:r>
      <w:r w:rsidRPr="00366CDF">
        <w:rPr>
          <w:sz w:val="28"/>
          <w:szCs w:val="28"/>
        </w:rPr>
        <w:t xml:space="preserve">0 минут. 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1.3.5. При ответе на телефонные звонки и при устном обращении граждан </w:t>
      </w:r>
      <w:r w:rsidR="00926210">
        <w:rPr>
          <w:sz w:val="28"/>
          <w:szCs w:val="28"/>
        </w:rPr>
        <w:t>специалист</w:t>
      </w:r>
      <w:r w:rsidRPr="00366CDF">
        <w:rPr>
          <w:sz w:val="28"/>
          <w:szCs w:val="28"/>
        </w:rPr>
        <w:t xml:space="preserve"> Спорткомитета, ответственн</w:t>
      </w:r>
      <w:r w:rsidR="00926210">
        <w:rPr>
          <w:sz w:val="28"/>
          <w:szCs w:val="28"/>
        </w:rPr>
        <w:t>ый</w:t>
      </w:r>
      <w:r w:rsidRPr="00366CDF">
        <w:rPr>
          <w:sz w:val="28"/>
          <w:szCs w:val="28"/>
        </w:rPr>
        <w:t xml:space="preserve"> за консультирование и информирование граждан, в пределах своей компетенции дает ответ самостоятельно.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Если </w:t>
      </w:r>
      <w:r w:rsidR="00926210">
        <w:rPr>
          <w:sz w:val="28"/>
          <w:szCs w:val="28"/>
        </w:rPr>
        <w:t>специалист</w:t>
      </w:r>
      <w:r w:rsidRPr="00366CDF">
        <w:rPr>
          <w:sz w:val="28"/>
          <w:szCs w:val="28"/>
        </w:rPr>
        <w:t xml:space="preserve"> Спорткомитета, ответственн</w:t>
      </w:r>
      <w:r w:rsidR="00926210">
        <w:rPr>
          <w:sz w:val="28"/>
          <w:szCs w:val="28"/>
        </w:rPr>
        <w:t>ый</w:t>
      </w:r>
      <w:r w:rsidRPr="00366CDF">
        <w:rPr>
          <w:sz w:val="28"/>
          <w:szCs w:val="28"/>
        </w:rPr>
        <w:t xml:space="preserve"> за консультирование и информирование граждан, не может дать ответ самостоятельно либо подготовка ответа требует продолжительного времени, он</w:t>
      </w:r>
      <w:r w:rsidR="00926210">
        <w:rPr>
          <w:sz w:val="28"/>
          <w:szCs w:val="28"/>
        </w:rPr>
        <w:t xml:space="preserve"> обязан</w:t>
      </w:r>
      <w:r w:rsidRPr="00366CDF">
        <w:rPr>
          <w:sz w:val="28"/>
          <w:szCs w:val="28"/>
        </w:rPr>
        <w:t xml:space="preserve"> выбрать один из вариантов дальнейших действий:</w:t>
      </w:r>
    </w:p>
    <w:p w:rsidR="00366CDF" w:rsidRPr="00366CDF" w:rsidRDefault="00366CDF" w:rsidP="00D90538">
      <w:pPr>
        <w:numPr>
          <w:ilvl w:val="0"/>
          <w:numId w:val="5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предложить Заявителю изложить суть обращения в письменной форме;</w:t>
      </w:r>
    </w:p>
    <w:p w:rsidR="00366CDF" w:rsidRPr="00366CDF" w:rsidRDefault="00366CDF" w:rsidP="00D90538">
      <w:pPr>
        <w:numPr>
          <w:ilvl w:val="0"/>
          <w:numId w:val="5"/>
        </w:numPr>
        <w:jc w:val="both"/>
        <w:rPr>
          <w:sz w:val="28"/>
          <w:szCs w:val="28"/>
        </w:rPr>
      </w:pPr>
      <w:r w:rsidRPr="00366CDF">
        <w:rPr>
          <w:sz w:val="28"/>
          <w:szCs w:val="28"/>
        </w:rPr>
        <w:t>назначить другое удобное для Заявителя время для консультации.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1.3.6. </w:t>
      </w:r>
      <w:r w:rsidR="00926210">
        <w:rPr>
          <w:sz w:val="28"/>
          <w:szCs w:val="28"/>
        </w:rPr>
        <w:t>Специалист</w:t>
      </w:r>
      <w:r w:rsidRPr="00366CDF">
        <w:rPr>
          <w:sz w:val="28"/>
          <w:szCs w:val="28"/>
        </w:rPr>
        <w:t xml:space="preserve"> Спорткомитета 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366CDF" w:rsidRPr="00366CDF" w:rsidRDefault="00926210" w:rsidP="0036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Спорткомитета</w:t>
      </w:r>
      <w:r w:rsidR="00366CDF" w:rsidRPr="00366CDF">
        <w:rPr>
          <w:sz w:val="28"/>
          <w:szCs w:val="28"/>
        </w:rPr>
        <w:t>, ответственн</w:t>
      </w:r>
      <w:r>
        <w:rPr>
          <w:sz w:val="28"/>
          <w:szCs w:val="28"/>
        </w:rPr>
        <w:t>ый</w:t>
      </w:r>
      <w:r w:rsidR="00366CDF" w:rsidRPr="00366CDF">
        <w:rPr>
          <w:sz w:val="28"/>
          <w:szCs w:val="28"/>
        </w:rPr>
        <w:t xml:space="preserve"> за консультирование и информирование граждан, обязан относиться к обратившемуся лицу корректно и внимательно, не унижая его чести и достоинства.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1.3.7. Письменные разъяснения даются при наличии письменного обращения Заявителя. </w:t>
      </w:r>
      <w:r w:rsidR="00926210">
        <w:rPr>
          <w:sz w:val="28"/>
          <w:szCs w:val="28"/>
        </w:rPr>
        <w:t>Специалист</w:t>
      </w:r>
      <w:r w:rsidRPr="00366CDF">
        <w:rPr>
          <w:sz w:val="28"/>
          <w:szCs w:val="28"/>
        </w:rPr>
        <w:t xml:space="preserve"> Спорткомитета, ответственн</w:t>
      </w:r>
      <w:r w:rsidR="00926210">
        <w:rPr>
          <w:sz w:val="28"/>
          <w:szCs w:val="28"/>
        </w:rPr>
        <w:t>ый</w:t>
      </w:r>
      <w:r w:rsidRPr="00366CDF">
        <w:rPr>
          <w:sz w:val="28"/>
          <w:szCs w:val="28"/>
        </w:rPr>
        <w:t xml:space="preserve"> за консультирование и информирование граждан, квалифицированно готовит разъяснения в пределах своей компетенции</w:t>
      </w:r>
      <w:r w:rsidR="00B4060A">
        <w:rPr>
          <w:sz w:val="28"/>
          <w:szCs w:val="28"/>
        </w:rPr>
        <w:t>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1.3.8. Председатель Спорткомитета  либо лицо, его замещающее, определяет исполнителя для подготовки ответа по каждому конкретному письменному обращению.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1.3.9. Письменный ответ подписывает председатель Спорткомитета. Ответ должен содержать фамилию, инициалы и телефон исполнителя.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Исполнитель обеспечивает направление ответа способом, указанным в письменном обращении Заявителя.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1.3.10. При индивидуальном письменном консультировании ответ Заявителю направляется в течение 30 календарных дней со дня регистрации письменного обращения.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lastRenderedPageBreak/>
        <w:t xml:space="preserve">1.3.11. </w:t>
      </w:r>
      <w:r w:rsidR="00926210">
        <w:rPr>
          <w:sz w:val="28"/>
          <w:szCs w:val="28"/>
        </w:rPr>
        <w:t xml:space="preserve">Специалист </w:t>
      </w:r>
      <w:r w:rsidRPr="00366CDF">
        <w:rPr>
          <w:sz w:val="28"/>
          <w:szCs w:val="28"/>
        </w:rPr>
        <w:t>Спорткомитета, ответственн</w:t>
      </w:r>
      <w:r w:rsidR="00926210">
        <w:rPr>
          <w:sz w:val="28"/>
          <w:szCs w:val="28"/>
        </w:rPr>
        <w:t>ый</w:t>
      </w:r>
      <w:r w:rsidRPr="00366CDF">
        <w:rPr>
          <w:sz w:val="28"/>
          <w:szCs w:val="28"/>
        </w:rPr>
        <w:t xml:space="preserve"> за консультирование и информирование граждан, в обязательном порядке информирует Заявителя, обратившегося за консультацией по порядку предоставления муниципальной услуги:</w:t>
      </w:r>
    </w:p>
    <w:p w:rsidR="00366CDF" w:rsidRPr="00366CDF" w:rsidRDefault="00366CDF" w:rsidP="00366CDF">
      <w:pPr>
        <w:ind w:firstLine="1134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1)</w:t>
      </w:r>
      <w:r w:rsidRPr="00366CDF">
        <w:rPr>
          <w:sz w:val="28"/>
          <w:szCs w:val="28"/>
        </w:rPr>
        <w:tab/>
      </w:r>
      <w:r w:rsidRPr="00366CDF">
        <w:rPr>
          <w:spacing w:val="-4"/>
          <w:sz w:val="28"/>
          <w:szCs w:val="28"/>
        </w:rPr>
        <w:t>о сроках принятия решения о предоставлении муниципальной услуги;</w:t>
      </w:r>
    </w:p>
    <w:p w:rsidR="00366CDF" w:rsidRPr="00366CDF" w:rsidRDefault="00366CDF" w:rsidP="00366CDF">
      <w:pPr>
        <w:ind w:firstLine="1134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2)</w:t>
      </w:r>
      <w:r w:rsidRPr="00366CDF">
        <w:rPr>
          <w:sz w:val="28"/>
          <w:szCs w:val="28"/>
        </w:rPr>
        <w:tab/>
        <w:t>об основаниях и условиях предоставления муниципальной услуги;</w:t>
      </w:r>
    </w:p>
    <w:p w:rsidR="00366CDF" w:rsidRPr="00366CDF" w:rsidRDefault="00366CDF" w:rsidP="00366CDF">
      <w:pPr>
        <w:ind w:firstLine="1134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3)</w:t>
      </w:r>
      <w:r w:rsidRPr="00366CDF">
        <w:rPr>
          <w:sz w:val="28"/>
          <w:szCs w:val="28"/>
        </w:rPr>
        <w:tab/>
        <w:t>об основаниях отказа в предоставлении муниципальной услуги;</w:t>
      </w:r>
    </w:p>
    <w:p w:rsidR="00366CDF" w:rsidRPr="00366CDF" w:rsidRDefault="00366CDF" w:rsidP="00366CDF">
      <w:pPr>
        <w:ind w:firstLine="1134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4)</w:t>
      </w:r>
      <w:r w:rsidRPr="00366CDF">
        <w:rPr>
          <w:sz w:val="28"/>
          <w:szCs w:val="28"/>
        </w:rPr>
        <w:tab/>
        <w:t>о перечне документов, необходимых для предоставления муниципальной услуги;</w:t>
      </w:r>
    </w:p>
    <w:p w:rsidR="00366CDF" w:rsidRPr="00366CDF" w:rsidRDefault="00366CDF" w:rsidP="00366CDF">
      <w:pPr>
        <w:ind w:firstLine="1134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5)</w:t>
      </w:r>
      <w:r w:rsidRPr="00366CDF">
        <w:rPr>
          <w:sz w:val="28"/>
          <w:szCs w:val="28"/>
        </w:rPr>
        <w:tab/>
        <w:t>о порядке получения консультаций по вопросам предоставления муниципальной услуги;</w:t>
      </w:r>
    </w:p>
    <w:p w:rsidR="00366CDF" w:rsidRPr="00366CDF" w:rsidRDefault="00366CDF" w:rsidP="00366CDF">
      <w:pPr>
        <w:ind w:firstLine="1134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6)</w:t>
      </w:r>
      <w:r w:rsidRPr="00366CDF">
        <w:rPr>
          <w:sz w:val="28"/>
          <w:szCs w:val="28"/>
        </w:rPr>
        <w:tab/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Получение информации по вопросам предоставления муниципальной услуги и услуг, являющихся необходимыми и обязательными для предоставления муниципальной услуги, осуществляется бесплатно.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1.3.12. Спорткомитет осуществляет прием Заявителей и сбор документов для предоставления муниципальной услуги в соответствии с графиком работы Спорткомитета.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1.3.13.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(функций)».</w:t>
      </w:r>
    </w:p>
    <w:p w:rsidR="00366CDF" w:rsidRPr="00366CDF" w:rsidRDefault="00B45991" w:rsidP="00366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1.3.14.</w:t>
      </w:r>
      <w:r w:rsidR="00366CDF" w:rsidRPr="00366CDF">
        <w:rPr>
          <w:sz w:val="28"/>
          <w:szCs w:val="28"/>
        </w:rPr>
        <w:t>На официальном сайте Спорткомитета, на стендах в местах предоставления муниципальной услуги и услуг, являющихся необходимыми и обязательными для предоставления муниципальной услуги, размещается следующая справочная информация:</w:t>
      </w:r>
    </w:p>
    <w:p w:rsidR="00366CDF" w:rsidRPr="00366CDF" w:rsidRDefault="00B45991" w:rsidP="00B45991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B45991">
        <w:rPr>
          <w:sz w:val="28"/>
          <w:szCs w:val="28"/>
        </w:rPr>
        <w:t>сведения   о   местонахождении,   контактных   телефонах</w:t>
      </w:r>
      <w:r>
        <w:rPr>
          <w:sz w:val="28"/>
          <w:szCs w:val="28"/>
        </w:rPr>
        <w:t xml:space="preserve"> </w:t>
      </w:r>
      <w:r w:rsidRPr="00B45991">
        <w:rPr>
          <w:sz w:val="28"/>
          <w:szCs w:val="28"/>
        </w:rPr>
        <w:t xml:space="preserve"> </w:t>
      </w:r>
      <w:r w:rsidR="00366CDF" w:rsidRPr="00366CDF">
        <w:rPr>
          <w:sz w:val="28"/>
          <w:szCs w:val="28"/>
        </w:rPr>
        <w:t>и графике работы Спорткомитета;</w:t>
      </w:r>
    </w:p>
    <w:p w:rsidR="00366CDF" w:rsidRDefault="00366CDF" w:rsidP="00D90538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адрес официального сайта, электронной почты и (или) формы обратной  связи С</w:t>
      </w:r>
      <w:r w:rsidR="00B45991">
        <w:rPr>
          <w:sz w:val="28"/>
          <w:szCs w:val="28"/>
        </w:rPr>
        <w:t>порткомитета  в сети «Интернет»;</w:t>
      </w:r>
    </w:p>
    <w:p w:rsidR="00B45991" w:rsidRPr="00B45991" w:rsidRDefault="00B45991" w:rsidP="00B45991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B45991">
        <w:rPr>
          <w:sz w:val="28"/>
          <w:szCs w:val="28"/>
        </w:rPr>
        <w:t>извлечения из законодательных и иных нормативных правовых актов, содержащих требования, предъявляемые к Заявителям, а также к предоставляемым документам;</w:t>
      </w:r>
    </w:p>
    <w:p w:rsidR="00B45991" w:rsidRDefault="00B45991" w:rsidP="00D90538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настоящий Административный регламент</w:t>
      </w:r>
      <w:r>
        <w:rPr>
          <w:sz w:val="28"/>
          <w:szCs w:val="28"/>
        </w:rPr>
        <w:t>;</w:t>
      </w:r>
    </w:p>
    <w:p w:rsidR="00B45991" w:rsidRPr="00B45991" w:rsidRDefault="00B45991" w:rsidP="00B45991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B45991">
        <w:rPr>
          <w:sz w:val="28"/>
          <w:szCs w:val="28"/>
        </w:rPr>
        <w:t>перечень документов, необходимых для предоставления муници</w:t>
      </w:r>
      <w:r>
        <w:rPr>
          <w:sz w:val="28"/>
          <w:szCs w:val="28"/>
        </w:rPr>
        <w:t>пальной</w:t>
      </w:r>
      <w:r w:rsidRPr="00B45991">
        <w:rPr>
          <w:sz w:val="28"/>
          <w:szCs w:val="28"/>
        </w:rPr>
        <w:t xml:space="preserve"> услуги;</w:t>
      </w:r>
    </w:p>
    <w:p w:rsidR="00B45991" w:rsidRPr="00B45991" w:rsidRDefault="00B45991" w:rsidP="00B45991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B45991">
        <w:rPr>
          <w:sz w:val="28"/>
          <w:szCs w:val="28"/>
        </w:rPr>
        <w:t>образцы оформления и требования к документам, необходимым для предоставления муниципальной услуги;</w:t>
      </w:r>
    </w:p>
    <w:p w:rsidR="00B45991" w:rsidRDefault="00B45991" w:rsidP="00B45991">
      <w:pPr>
        <w:numPr>
          <w:ilvl w:val="0"/>
          <w:numId w:val="4"/>
        </w:numPr>
        <w:ind w:left="0" w:firstLine="1068"/>
        <w:jc w:val="both"/>
        <w:rPr>
          <w:sz w:val="28"/>
          <w:szCs w:val="28"/>
        </w:rPr>
      </w:pPr>
      <w:r w:rsidRPr="00B45991">
        <w:rPr>
          <w:sz w:val="28"/>
          <w:szCs w:val="28"/>
        </w:rPr>
        <w:t xml:space="preserve">информация о порядке подачи и рассмотрения жалобы на действия (бездействие) </w:t>
      </w:r>
      <w:r>
        <w:rPr>
          <w:sz w:val="28"/>
          <w:szCs w:val="28"/>
        </w:rPr>
        <w:t xml:space="preserve">Спорткомитета, </w:t>
      </w:r>
      <w:r w:rsidRPr="00B45991">
        <w:rPr>
          <w:sz w:val="28"/>
          <w:szCs w:val="28"/>
        </w:rPr>
        <w:t xml:space="preserve">его должностных лиц и </w:t>
      </w:r>
      <w:r>
        <w:rPr>
          <w:sz w:val="28"/>
          <w:szCs w:val="28"/>
        </w:rPr>
        <w:t xml:space="preserve"> муниципальных</w:t>
      </w:r>
      <w:r w:rsidRPr="00B45991">
        <w:rPr>
          <w:sz w:val="28"/>
          <w:szCs w:val="28"/>
        </w:rPr>
        <w:t xml:space="preserve"> служащих.</w:t>
      </w:r>
    </w:p>
    <w:p w:rsidR="00366CDF" w:rsidRPr="00366CDF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="00B45991">
        <w:rPr>
          <w:sz w:val="28"/>
          <w:szCs w:val="28"/>
        </w:rPr>
        <w:t>З</w:t>
      </w:r>
      <w:r w:rsidRPr="00366CDF">
        <w:rPr>
          <w:sz w:val="28"/>
          <w:szCs w:val="28"/>
        </w:rPr>
        <w:t>аявителем (его представителем) в личном кабинете на ЕПГУ, а также при обращении Заявителя лично, по телефону, посредством электронной почты.</w:t>
      </w:r>
    </w:p>
    <w:p w:rsidR="00F2111C" w:rsidRDefault="00366CDF" w:rsidP="00366CDF">
      <w:pPr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1.3.16.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62AD3" w:rsidRPr="007423F0" w:rsidRDefault="0006190D" w:rsidP="00037BCF">
      <w:pPr>
        <w:spacing w:line="232" w:lineRule="auto"/>
        <w:jc w:val="both"/>
      </w:pPr>
      <w:r w:rsidRPr="007423F0">
        <w:t xml:space="preserve">                                                                                                   </w:t>
      </w:r>
    </w:p>
    <w:p w:rsidR="00A34CAF" w:rsidRPr="007423F0" w:rsidRDefault="00A34CAF" w:rsidP="00A34CA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E0B44" w:rsidRPr="007423F0" w:rsidRDefault="00BE0B44" w:rsidP="00BE0B44">
      <w:pPr>
        <w:rPr>
          <w:sz w:val="28"/>
          <w:szCs w:val="28"/>
        </w:rPr>
      </w:pPr>
    </w:p>
    <w:p w:rsidR="00366CDF" w:rsidRDefault="006C546A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2.1. На</w:t>
      </w:r>
      <w:r w:rsidR="00366CDF">
        <w:rPr>
          <w:rFonts w:ascii="Times New Roman" w:hAnsi="Times New Roman" w:cs="Times New Roman"/>
          <w:sz w:val="28"/>
          <w:szCs w:val="28"/>
        </w:rPr>
        <w:t>именование муниципальной услуги</w:t>
      </w:r>
    </w:p>
    <w:p w:rsidR="00424E22" w:rsidRDefault="00424E22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4E22">
        <w:rPr>
          <w:sz w:val="28"/>
          <w:szCs w:val="28"/>
        </w:rPr>
        <w:t>Присвоение квалификационных категорий спортивных судей «спортивный судья третьей категории», «спортивный судья второй категории».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2.2.</w:t>
      </w:r>
      <w:r w:rsidRPr="00366CDF">
        <w:rPr>
          <w:sz w:val="28"/>
          <w:szCs w:val="28"/>
        </w:rPr>
        <w:tab/>
        <w:t>Наименование исполнительного органа, предоставляющего муниципальную услугу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2.2.1.</w:t>
      </w:r>
      <w:r w:rsidRPr="00366CDF">
        <w:rPr>
          <w:sz w:val="28"/>
          <w:szCs w:val="28"/>
        </w:rPr>
        <w:tab/>
        <w:t>Муниципальная услуга предоставляется Комитетом по физической культуре и спорту администрации округа Муром  (Спорткомитет).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Местонахождение Спорткомитета:</w:t>
      </w:r>
      <w:r w:rsidRPr="00366CDF">
        <w:rPr>
          <w:rFonts w:ascii="Arial" w:hAnsi="Arial" w:cs="Arial"/>
          <w:sz w:val="20"/>
          <w:szCs w:val="20"/>
        </w:rPr>
        <w:t xml:space="preserve"> </w:t>
      </w:r>
      <w:r w:rsidRPr="00366CDF">
        <w:rPr>
          <w:sz w:val="28"/>
          <w:szCs w:val="28"/>
        </w:rPr>
        <w:t xml:space="preserve">Владимирская область, г. Муром,       ул. Ленина,  д. 95. 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Почтовый адрес: 602267,  Владимирская область, г. Муром,  ул. Ленина,    д. 95,  телефон: 8(49234) 2-02-37, адрес электронной почты в сети «Интернет»: </w:t>
      </w:r>
      <w:hyperlink r:id="rId11" w:history="1">
        <w:r w:rsidRPr="00366CDF">
          <w:rPr>
            <w:color w:val="0000FF"/>
            <w:sz w:val="28"/>
            <w:szCs w:val="28"/>
            <w:u w:val="single"/>
            <w:lang w:val="en-US"/>
          </w:rPr>
          <w:t>sport</w:t>
        </w:r>
        <w:r w:rsidRPr="00366CDF">
          <w:rPr>
            <w:color w:val="0000FF"/>
            <w:sz w:val="28"/>
            <w:szCs w:val="28"/>
            <w:u w:val="single"/>
          </w:rPr>
          <w:t>49234@</w:t>
        </w:r>
        <w:r w:rsidRPr="00366CDF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366CDF">
          <w:rPr>
            <w:color w:val="0000FF"/>
            <w:sz w:val="28"/>
            <w:szCs w:val="28"/>
            <w:u w:val="single"/>
          </w:rPr>
          <w:t>.</w:t>
        </w:r>
        <w:r w:rsidRPr="00366CD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366CDF">
        <w:rPr>
          <w:sz w:val="28"/>
          <w:szCs w:val="28"/>
        </w:rPr>
        <w:t>.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График работы Спорткомитета:</w:t>
      </w:r>
    </w:p>
    <w:p w:rsidR="00366CDF" w:rsidRPr="00366CDF" w:rsidRDefault="00366CDF" w:rsidP="00366C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7"/>
        <w:gridCol w:w="2914"/>
        <w:gridCol w:w="3427"/>
      </w:tblGrid>
      <w:tr w:rsidR="00366CDF" w:rsidRPr="00366CDF" w:rsidTr="00721A48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CDF">
              <w:rPr>
                <w:b/>
              </w:rPr>
              <w:t xml:space="preserve">День недели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CDF">
              <w:rPr>
                <w:b/>
              </w:rPr>
              <w:t>Часы работы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6CDF">
              <w:rPr>
                <w:b/>
              </w:rPr>
              <w:t>Часы приема</w:t>
            </w:r>
          </w:p>
        </w:tc>
      </w:tr>
      <w:tr w:rsidR="00366CDF" w:rsidRPr="00366CDF" w:rsidTr="00721A48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понедельник - пятница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8:00  - 17:00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9:00 – 12:00;   13:00 –  17:00</w:t>
            </w:r>
          </w:p>
        </w:tc>
      </w:tr>
      <w:tr w:rsidR="00366CDF" w:rsidRPr="00366CDF" w:rsidTr="00721A48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перерыв на обед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12:00 – 13:00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</w:pPr>
          </w:p>
        </w:tc>
      </w:tr>
      <w:tr w:rsidR="00366CDF" w:rsidRPr="00366CDF" w:rsidTr="00721A48">
        <w:trPr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выходные дни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  <w:jc w:val="center"/>
            </w:pPr>
            <w:r w:rsidRPr="00366CDF">
              <w:t>суббота, воскресенье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DF" w:rsidRPr="00366CDF" w:rsidRDefault="00366CDF" w:rsidP="00366CDF">
            <w:pPr>
              <w:autoSpaceDE w:val="0"/>
              <w:autoSpaceDN w:val="0"/>
              <w:adjustRightInd w:val="0"/>
            </w:pPr>
          </w:p>
        </w:tc>
      </w:tr>
    </w:tbl>
    <w:p w:rsidR="00366CDF" w:rsidRDefault="00366CDF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CDF" w:rsidRDefault="00366CDF" w:rsidP="00366C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8">
        <w:rPr>
          <w:rFonts w:ascii="Times New Roman" w:hAnsi="Times New Roman" w:cs="Times New Roman"/>
          <w:sz w:val="28"/>
          <w:szCs w:val="28"/>
        </w:rPr>
        <w:t>2.2.2.</w:t>
      </w:r>
      <w:r w:rsidRPr="00320F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F88">
        <w:rPr>
          <w:rFonts w:ascii="Times New Roman" w:hAnsi="Times New Roman" w:cs="Times New Roman"/>
          <w:sz w:val="28"/>
          <w:szCs w:val="28"/>
        </w:rPr>
        <w:t>При</w:t>
      </w:r>
      <w:r w:rsidRPr="00320F88">
        <w:rPr>
          <w:rFonts w:ascii="Times New Roman" w:hAnsi="Times New Roman" w:cs="Times New Roman"/>
          <w:sz w:val="28"/>
          <w:szCs w:val="28"/>
        </w:rPr>
        <w:tab/>
        <w:t>предоставлении</w:t>
      </w:r>
      <w:r w:rsidRPr="00320F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20F88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Спорткомитет</w:t>
      </w:r>
      <w:r w:rsidRPr="00320F88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DF" w:rsidRPr="009E47CF" w:rsidRDefault="00366CDF" w:rsidP="00D90538">
      <w:pPr>
        <w:pStyle w:val="ConsPlusNormal"/>
        <w:numPr>
          <w:ilvl w:val="0"/>
          <w:numId w:val="11"/>
        </w:numPr>
        <w:ind w:left="0" w:firstLine="113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E47CF">
        <w:rPr>
          <w:rFonts w:ascii="Times New Roman" w:hAnsi="Times New Roman" w:cs="Times New Roman"/>
          <w:spacing w:val="-4"/>
          <w:sz w:val="28"/>
          <w:szCs w:val="28"/>
        </w:rPr>
        <w:t>с Федеральной налоговой службой в части получения сведений из Единого государственного реестра юридических лиц;</w:t>
      </w:r>
    </w:p>
    <w:p w:rsidR="00366CDF" w:rsidRPr="009E47CF" w:rsidRDefault="00366CDF" w:rsidP="00D90538">
      <w:pPr>
        <w:pStyle w:val="ConsPlusNormal"/>
        <w:numPr>
          <w:ilvl w:val="0"/>
          <w:numId w:val="11"/>
        </w:numPr>
        <w:ind w:left="0" w:firstLine="113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E47CF">
        <w:rPr>
          <w:rFonts w:ascii="Times New Roman" w:hAnsi="Times New Roman" w:cs="Times New Roman"/>
          <w:spacing w:val="-2"/>
          <w:sz w:val="28"/>
          <w:szCs w:val="28"/>
        </w:rPr>
        <w:t>с 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366CDF" w:rsidRDefault="00366CDF" w:rsidP="00366C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F88">
        <w:rPr>
          <w:rFonts w:ascii="Times New Roman" w:hAnsi="Times New Roman" w:cs="Times New Roman"/>
          <w:sz w:val="28"/>
          <w:szCs w:val="28"/>
        </w:rPr>
        <w:t>2.2.3.</w:t>
      </w:r>
      <w:r w:rsidRPr="00320F88">
        <w:rPr>
          <w:rFonts w:ascii="Times New Roman" w:hAnsi="Times New Roman" w:cs="Times New Roman"/>
          <w:sz w:val="28"/>
          <w:szCs w:val="28"/>
        </w:rPr>
        <w:tab/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Спорткомитету</w:t>
      </w:r>
      <w:r w:rsidRPr="00320F88">
        <w:rPr>
          <w:rFonts w:ascii="Times New Roman" w:hAnsi="Times New Roman" w:cs="Times New Roman"/>
          <w:sz w:val="28"/>
          <w:szCs w:val="28"/>
        </w:rPr>
        <w:t xml:space="preserve">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20F88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66CDF" w:rsidRDefault="00366CDF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46A" w:rsidRPr="007423F0" w:rsidRDefault="006C546A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CDF">
        <w:rPr>
          <w:rFonts w:ascii="Times New Roman" w:hAnsi="Times New Roman" w:cs="Times New Roman"/>
          <w:sz w:val="28"/>
          <w:szCs w:val="28"/>
        </w:rPr>
        <w:t>2.3.</w:t>
      </w:r>
      <w:r w:rsidRPr="007423F0">
        <w:rPr>
          <w:rFonts w:ascii="Times New Roman" w:hAnsi="Times New Roman" w:cs="Times New Roman"/>
          <w:sz w:val="28"/>
          <w:szCs w:val="28"/>
        </w:rPr>
        <w:t xml:space="preserve"> Результатами предоставления муниципальной услуги являются:</w:t>
      </w:r>
    </w:p>
    <w:p w:rsidR="006C546A" w:rsidRPr="007423F0" w:rsidRDefault="00DD0B56" w:rsidP="00A07A1A">
      <w:pPr>
        <w:pStyle w:val="western"/>
        <w:spacing w:beforeAutospacing="0" w:after="0" w:line="240" w:lineRule="auto"/>
        <w:ind w:firstLine="1134"/>
        <w:jc w:val="both"/>
        <w:rPr>
          <w:rFonts w:ascii="Times New Roman" w:hAnsi="Times New Roman"/>
          <w:color w:val="00000A"/>
          <w:sz w:val="28"/>
          <w:szCs w:val="28"/>
        </w:rPr>
      </w:pPr>
      <w:r w:rsidRPr="00DD0B56">
        <w:rPr>
          <w:rFonts w:ascii="Times New Roman" w:hAnsi="Times New Roman"/>
          <w:sz w:val="28"/>
          <w:szCs w:val="28"/>
        </w:rPr>
        <w:t>1)</w:t>
      </w:r>
      <w:r w:rsidRPr="00DD0B56">
        <w:rPr>
          <w:sz w:val="28"/>
          <w:szCs w:val="28"/>
        </w:rPr>
        <w:t xml:space="preserve"> </w:t>
      </w:r>
      <w:r w:rsidR="00B32FFF" w:rsidRPr="00A07A1A">
        <w:rPr>
          <w:rFonts w:ascii="Times New Roman" w:hAnsi="Times New Roman"/>
          <w:spacing w:val="-8"/>
          <w:sz w:val="28"/>
          <w:szCs w:val="28"/>
        </w:rPr>
        <w:t xml:space="preserve">Решение </w:t>
      </w:r>
      <w:r w:rsidRPr="00A07A1A">
        <w:rPr>
          <w:rFonts w:ascii="Times New Roman" w:hAnsi="Times New Roman"/>
          <w:spacing w:val="-8"/>
          <w:sz w:val="28"/>
          <w:szCs w:val="28"/>
        </w:rPr>
        <w:t xml:space="preserve"> о</w:t>
      </w:r>
      <w:r w:rsidR="00366CDF" w:rsidRPr="00A07A1A">
        <w:rPr>
          <w:rFonts w:ascii="Times New Roman" w:hAnsi="Times New Roman"/>
          <w:spacing w:val="-8"/>
          <w:sz w:val="28"/>
          <w:szCs w:val="28"/>
        </w:rPr>
        <w:t xml:space="preserve"> присвоении квалификационной категории спортивного судьи</w:t>
      </w:r>
      <w:r w:rsidR="00B32FFF" w:rsidRPr="00A07A1A">
        <w:rPr>
          <w:rFonts w:ascii="Times New Roman" w:hAnsi="Times New Roman"/>
          <w:spacing w:val="-8"/>
          <w:sz w:val="28"/>
          <w:szCs w:val="28"/>
        </w:rPr>
        <w:t>.</w:t>
      </w:r>
    </w:p>
    <w:p w:rsidR="004A700D" w:rsidRDefault="00DD0B56" w:rsidP="00A07A1A">
      <w:pPr>
        <w:ind w:firstLine="1134"/>
        <w:jc w:val="both"/>
        <w:rPr>
          <w:sz w:val="28"/>
          <w:szCs w:val="28"/>
        </w:rPr>
      </w:pPr>
      <w:r w:rsidRPr="00DD0B56">
        <w:rPr>
          <w:sz w:val="28"/>
          <w:szCs w:val="28"/>
        </w:rPr>
        <w:t xml:space="preserve">2) </w:t>
      </w:r>
      <w:r w:rsidR="00366CDF">
        <w:rPr>
          <w:sz w:val="28"/>
          <w:szCs w:val="28"/>
        </w:rPr>
        <w:t>Решение об отказе</w:t>
      </w:r>
      <w:r>
        <w:rPr>
          <w:sz w:val="28"/>
          <w:szCs w:val="28"/>
        </w:rPr>
        <w:t xml:space="preserve"> </w:t>
      </w:r>
      <w:r w:rsidR="00B32FFF" w:rsidRPr="00B32FFF">
        <w:rPr>
          <w:sz w:val="28"/>
          <w:szCs w:val="28"/>
        </w:rPr>
        <w:t xml:space="preserve"> в </w:t>
      </w:r>
      <w:r w:rsidR="00B32FFF">
        <w:rPr>
          <w:sz w:val="28"/>
          <w:szCs w:val="28"/>
        </w:rPr>
        <w:t xml:space="preserve"> </w:t>
      </w:r>
      <w:r w:rsidRPr="00DD0B56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DD0B56">
        <w:rPr>
          <w:sz w:val="28"/>
          <w:szCs w:val="28"/>
        </w:rPr>
        <w:t>услуги</w:t>
      </w:r>
      <w:r w:rsidR="00366CDF">
        <w:rPr>
          <w:sz w:val="28"/>
          <w:szCs w:val="28"/>
        </w:rPr>
        <w:t xml:space="preserve"> «</w:t>
      </w:r>
      <w:r w:rsidR="00366CDF" w:rsidRPr="00366CDF">
        <w:rPr>
          <w:sz w:val="28"/>
          <w:szCs w:val="28"/>
        </w:rPr>
        <w:t>Присвоение квалификационных категорий спортивных судей</w:t>
      </w:r>
      <w:r w:rsidR="00366CDF">
        <w:rPr>
          <w:sz w:val="28"/>
          <w:szCs w:val="28"/>
        </w:rPr>
        <w:t>»</w:t>
      </w:r>
      <w:r w:rsidR="00B32FFF">
        <w:rPr>
          <w:sz w:val="28"/>
          <w:szCs w:val="28"/>
        </w:rPr>
        <w:t>.</w:t>
      </w:r>
    </w:p>
    <w:p w:rsidR="00366CDF" w:rsidRDefault="00366CDF" w:rsidP="006C546A">
      <w:pPr>
        <w:ind w:firstLine="709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Указанные решения оформляются в соответствии с приложением № 1 и приложением № 2 к настоящему Административному регламенту</w:t>
      </w:r>
      <w:r>
        <w:rPr>
          <w:sz w:val="28"/>
          <w:szCs w:val="28"/>
        </w:rPr>
        <w:t>.</w:t>
      </w:r>
    </w:p>
    <w:p w:rsidR="00366CDF" w:rsidRDefault="00366CDF" w:rsidP="006C546A">
      <w:pPr>
        <w:ind w:firstLine="709"/>
        <w:jc w:val="both"/>
        <w:rPr>
          <w:sz w:val="28"/>
          <w:szCs w:val="28"/>
        </w:rPr>
      </w:pPr>
    </w:p>
    <w:p w:rsidR="00366CDF" w:rsidRDefault="00B32FFF" w:rsidP="006C54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Срок</w:t>
      </w:r>
      <w:r w:rsidR="00366CD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предоставления муниципальной услуги  </w:t>
      </w:r>
    </w:p>
    <w:p w:rsidR="00366CDF" w:rsidRPr="00366CDF" w:rsidRDefault="00366CDF" w:rsidP="00366CDF">
      <w:pPr>
        <w:ind w:firstLine="709"/>
        <w:jc w:val="both"/>
        <w:rPr>
          <w:sz w:val="28"/>
          <w:szCs w:val="28"/>
        </w:rPr>
      </w:pPr>
      <w:r w:rsidRPr="00366CDF">
        <w:rPr>
          <w:sz w:val="28"/>
          <w:szCs w:val="28"/>
        </w:rPr>
        <w:t xml:space="preserve">2.4.1. </w:t>
      </w:r>
      <w:r w:rsidR="001618CD">
        <w:rPr>
          <w:sz w:val="28"/>
          <w:szCs w:val="28"/>
        </w:rPr>
        <w:t>Спорткомитет</w:t>
      </w:r>
      <w:r w:rsidRPr="00366CDF">
        <w:rPr>
          <w:sz w:val="28"/>
          <w:szCs w:val="28"/>
        </w:rPr>
        <w:t xml:space="preserve"> направляет Заявителю способом,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 xml:space="preserve">указанным в заявлении, один из результатов предоставления муниципальной услуги, указанный в пункте 2.3 </w:t>
      </w:r>
      <w:r w:rsidR="001618CD">
        <w:rPr>
          <w:sz w:val="28"/>
          <w:szCs w:val="28"/>
        </w:rPr>
        <w:t xml:space="preserve">настоящего </w:t>
      </w:r>
      <w:r w:rsidRPr="00366CDF">
        <w:rPr>
          <w:sz w:val="28"/>
          <w:szCs w:val="28"/>
        </w:rPr>
        <w:t>Административного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 xml:space="preserve">регламента, в срок не более 2 месяцев со дня поступления </w:t>
      </w:r>
      <w:r w:rsidR="00B10E67">
        <w:rPr>
          <w:sz w:val="28"/>
          <w:szCs w:val="28"/>
        </w:rPr>
        <w:t>заявления</w:t>
      </w:r>
      <w:r w:rsidRPr="00366CDF">
        <w:rPr>
          <w:sz w:val="28"/>
          <w:szCs w:val="28"/>
        </w:rPr>
        <w:t xml:space="preserve"> на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присвоение квалификационной категории спортивному судье и документов,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 xml:space="preserve">предусмотренных пунктом </w:t>
      </w:r>
      <w:r w:rsidRPr="009979B8">
        <w:rPr>
          <w:sz w:val="28"/>
          <w:szCs w:val="28"/>
        </w:rPr>
        <w:t>2.</w:t>
      </w:r>
      <w:r w:rsidR="009979B8" w:rsidRPr="009979B8">
        <w:rPr>
          <w:sz w:val="28"/>
          <w:szCs w:val="28"/>
        </w:rPr>
        <w:t>6</w:t>
      </w:r>
      <w:r w:rsidRPr="009979B8">
        <w:rPr>
          <w:sz w:val="28"/>
          <w:szCs w:val="28"/>
        </w:rPr>
        <w:t>.1</w:t>
      </w:r>
      <w:r w:rsidRPr="00366CDF">
        <w:rPr>
          <w:sz w:val="28"/>
          <w:szCs w:val="28"/>
        </w:rPr>
        <w:t xml:space="preserve"> настоящего </w:t>
      </w:r>
      <w:r w:rsidR="001618CD">
        <w:rPr>
          <w:sz w:val="28"/>
          <w:szCs w:val="28"/>
        </w:rPr>
        <w:t xml:space="preserve">Административного </w:t>
      </w:r>
      <w:r w:rsidRPr="00366CDF">
        <w:rPr>
          <w:sz w:val="28"/>
          <w:szCs w:val="28"/>
        </w:rPr>
        <w:t>регламента.</w:t>
      </w:r>
    </w:p>
    <w:p w:rsidR="00366CDF" w:rsidRPr="00366CDF" w:rsidRDefault="00366CDF" w:rsidP="00366CDF">
      <w:pPr>
        <w:ind w:firstLine="709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2.4.2. Копия решения о присвоении квалификационной категории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спортивного судьи в течение 10 рабочих дней со дня его утверждения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направляется Заявителю по почте заказным письмом с уведомлением о</w:t>
      </w:r>
      <w:r w:rsidR="001618CD">
        <w:rPr>
          <w:sz w:val="28"/>
          <w:szCs w:val="28"/>
        </w:rPr>
        <w:t xml:space="preserve">  </w:t>
      </w:r>
      <w:r w:rsidRPr="00366CDF">
        <w:rPr>
          <w:sz w:val="28"/>
          <w:szCs w:val="28"/>
        </w:rPr>
        <w:t>вручении или вручается лично под роспись, а сканированный образ решения в</w:t>
      </w:r>
      <w:r w:rsidR="001618CD">
        <w:rPr>
          <w:sz w:val="28"/>
          <w:szCs w:val="28"/>
        </w:rPr>
        <w:t xml:space="preserve">  </w:t>
      </w:r>
      <w:r w:rsidRPr="00366CDF">
        <w:rPr>
          <w:sz w:val="28"/>
          <w:szCs w:val="28"/>
        </w:rPr>
        <w:t xml:space="preserve">указанный срок размещается на официальном сайте </w:t>
      </w:r>
      <w:r w:rsidR="001618CD">
        <w:rPr>
          <w:sz w:val="28"/>
          <w:szCs w:val="28"/>
        </w:rPr>
        <w:t>Спорткомитета</w:t>
      </w:r>
      <w:r w:rsidRPr="00366CDF">
        <w:rPr>
          <w:sz w:val="28"/>
          <w:szCs w:val="28"/>
        </w:rPr>
        <w:t>, а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также направляется в личный кабинет Заявителю или его представителю на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ЕПГУ.</w:t>
      </w:r>
    </w:p>
    <w:p w:rsidR="00366CDF" w:rsidRPr="00366CDF" w:rsidRDefault="00366CDF" w:rsidP="00366CDF">
      <w:pPr>
        <w:ind w:firstLine="709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Копия решения об отказе в присвоении квалификационной категории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спортивного судьи в течение 10 рабочих дней со дня его принятия направляется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с приложением документов, представленных Заявителем, Заявителю по почте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заказным письмом с уведомлением о вручении или вручается лично под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подпись, а также направляется в личный кабинет Заявителю или его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>представителю на ЕПГУ.</w:t>
      </w:r>
    </w:p>
    <w:p w:rsidR="00366CDF" w:rsidRPr="00752E9E" w:rsidRDefault="00366CDF" w:rsidP="00366CDF">
      <w:pPr>
        <w:ind w:firstLine="709"/>
        <w:jc w:val="both"/>
        <w:rPr>
          <w:sz w:val="28"/>
          <w:szCs w:val="28"/>
        </w:rPr>
      </w:pPr>
      <w:r w:rsidRPr="00366CDF">
        <w:rPr>
          <w:sz w:val="28"/>
          <w:szCs w:val="28"/>
        </w:rPr>
        <w:t>2.4.3. Срок возврата Заявителю</w:t>
      </w:r>
      <w:r w:rsidR="001618CD" w:rsidRPr="001618CD">
        <w:rPr>
          <w:sz w:val="28"/>
          <w:szCs w:val="28"/>
        </w:rPr>
        <w:t xml:space="preserve"> </w:t>
      </w:r>
      <w:r w:rsidR="001618CD" w:rsidRPr="00366CDF">
        <w:rPr>
          <w:sz w:val="28"/>
          <w:szCs w:val="28"/>
        </w:rPr>
        <w:t>документов</w:t>
      </w:r>
      <w:r w:rsidRPr="00366CDF">
        <w:rPr>
          <w:sz w:val="28"/>
          <w:szCs w:val="28"/>
        </w:rPr>
        <w:t>, не</w:t>
      </w:r>
      <w:r w:rsidR="001618CD">
        <w:rPr>
          <w:sz w:val="28"/>
          <w:szCs w:val="28"/>
        </w:rPr>
        <w:t xml:space="preserve"> </w:t>
      </w:r>
      <w:r w:rsidRPr="00366CDF">
        <w:rPr>
          <w:sz w:val="28"/>
          <w:szCs w:val="28"/>
        </w:rPr>
        <w:t xml:space="preserve">соответствующих требованиям, предусмотренным пунктом </w:t>
      </w:r>
      <w:r w:rsidRPr="009979B8">
        <w:rPr>
          <w:sz w:val="28"/>
          <w:szCs w:val="28"/>
        </w:rPr>
        <w:t>2.</w:t>
      </w:r>
      <w:r w:rsidR="009979B8" w:rsidRPr="009979B8">
        <w:rPr>
          <w:sz w:val="28"/>
          <w:szCs w:val="28"/>
        </w:rPr>
        <w:t>6</w:t>
      </w:r>
      <w:r w:rsidRPr="009979B8">
        <w:rPr>
          <w:sz w:val="28"/>
          <w:szCs w:val="28"/>
        </w:rPr>
        <w:t>.1</w:t>
      </w:r>
      <w:r w:rsidR="001618CD">
        <w:rPr>
          <w:sz w:val="28"/>
          <w:szCs w:val="28"/>
        </w:rPr>
        <w:t xml:space="preserve"> настоящего </w:t>
      </w:r>
      <w:r w:rsidRPr="00366CDF">
        <w:rPr>
          <w:sz w:val="28"/>
          <w:szCs w:val="28"/>
        </w:rPr>
        <w:t xml:space="preserve">Административного </w:t>
      </w:r>
      <w:r w:rsidRPr="00752E9E">
        <w:rPr>
          <w:sz w:val="28"/>
          <w:szCs w:val="28"/>
        </w:rPr>
        <w:t>регламента, составляет 10 рабочих дней с момента их</w:t>
      </w:r>
      <w:r w:rsidR="001618CD" w:rsidRPr="00752E9E">
        <w:rPr>
          <w:sz w:val="28"/>
          <w:szCs w:val="28"/>
        </w:rPr>
        <w:t xml:space="preserve"> </w:t>
      </w:r>
      <w:r w:rsidRPr="00752E9E">
        <w:rPr>
          <w:sz w:val="28"/>
          <w:szCs w:val="28"/>
        </w:rPr>
        <w:t xml:space="preserve">представления. </w:t>
      </w:r>
    </w:p>
    <w:p w:rsidR="001000A4" w:rsidRPr="00752E9E" w:rsidRDefault="001000A4" w:rsidP="00100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9E">
        <w:rPr>
          <w:rFonts w:ascii="Times New Roman" w:hAnsi="Times New Roman" w:cs="Times New Roman"/>
          <w:sz w:val="28"/>
          <w:szCs w:val="28"/>
        </w:rPr>
        <w:t>2.</w:t>
      </w:r>
      <w:r w:rsidR="00752E9E" w:rsidRPr="00752E9E">
        <w:rPr>
          <w:rFonts w:ascii="Times New Roman" w:hAnsi="Times New Roman" w:cs="Times New Roman"/>
          <w:sz w:val="28"/>
          <w:szCs w:val="28"/>
        </w:rPr>
        <w:t xml:space="preserve">4.4. </w:t>
      </w:r>
      <w:r w:rsidRPr="00752E9E">
        <w:rPr>
          <w:rFonts w:ascii="Times New Roman" w:hAnsi="Times New Roman" w:cs="Times New Roman"/>
          <w:sz w:val="28"/>
          <w:szCs w:val="28"/>
        </w:rPr>
        <w:t>Максимальный срок 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</w:t>
      </w:r>
    </w:p>
    <w:p w:rsidR="001000A4" w:rsidRDefault="001000A4" w:rsidP="00100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E9E">
        <w:rPr>
          <w:rFonts w:ascii="Times New Roman" w:hAnsi="Times New Roman" w:cs="Times New Roman"/>
          <w:sz w:val="28"/>
          <w:szCs w:val="28"/>
        </w:rPr>
        <w:t>2.</w:t>
      </w:r>
      <w:r w:rsidR="00752E9E" w:rsidRPr="00752E9E">
        <w:rPr>
          <w:rFonts w:ascii="Times New Roman" w:hAnsi="Times New Roman" w:cs="Times New Roman"/>
          <w:sz w:val="28"/>
          <w:szCs w:val="28"/>
        </w:rPr>
        <w:t>4.5.</w:t>
      </w:r>
      <w:r w:rsidRPr="00752E9E">
        <w:rPr>
          <w:rFonts w:ascii="Times New Roman" w:hAnsi="Times New Roman" w:cs="Times New Roman"/>
          <w:sz w:val="28"/>
          <w:szCs w:val="28"/>
        </w:rPr>
        <w:t xml:space="preserve"> Срок  регистрации полученных от Заявителя документов  – в день поступления заявления с комплектом документов в Спорткомитет.</w:t>
      </w:r>
      <w:r w:rsidRPr="005A4F8C">
        <w:t xml:space="preserve"> </w:t>
      </w:r>
    </w:p>
    <w:p w:rsidR="00366CDF" w:rsidRDefault="00366CDF" w:rsidP="00366CDF">
      <w:pPr>
        <w:ind w:firstLine="709"/>
        <w:jc w:val="both"/>
        <w:rPr>
          <w:sz w:val="28"/>
          <w:szCs w:val="28"/>
        </w:rPr>
      </w:pPr>
    </w:p>
    <w:p w:rsidR="00D67FF5" w:rsidRDefault="00CD5D2D" w:rsidP="00366CDF">
      <w:pPr>
        <w:ind w:firstLine="709"/>
        <w:jc w:val="both"/>
        <w:rPr>
          <w:sz w:val="28"/>
          <w:szCs w:val="28"/>
        </w:rPr>
      </w:pPr>
      <w:r w:rsidRPr="001618CD">
        <w:rPr>
          <w:sz w:val="28"/>
          <w:szCs w:val="28"/>
        </w:rPr>
        <w:t>2.5. Правовые</w:t>
      </w:r>
      <w:r w:rsidRPr="00CD5D2D">
        <w:rPr>
          <w:sz w:val="28"/>
          <w:szCs w:val="28"/>
        </w:rPr>
        <w:t xml:space="preserve"> основания для предоставления муниципально</w:t>
      </w:r>
      <w:r w:rsidR="0003431D">
        <w:rPr>
          <w:sz w:val="28"/>
          <w:szCs w:val="28"/>
        </w:rPr>
        <w:t>й услуги</w:t>
      </w:r>
    </w:p>
    <w:p w:rsidR="0003431D" w:rsidRDefault="0003431D" w:rsidP="0003431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03431D">
        <w:rPr>
          <w:sz w:val="28"/>
          <w:szCs w:val="28"/>
        </w:rPr>
        <w:t xml:space="preserve">Нормативные правовые акты, регулирующие предоставление муниципальной услуги: </w:t>
      </w:r>
    </w:p>
    <w:p w:rsidR="0003431D" w:rsidRDefault="0003431D" w:rsidP="00B4060A">
      <w:pPr>
        <w:numPr>
          <w:ilvl w:val="0"/>
          <w:numId w:val="12"/>
        </w:numPr>
        <w:autoSpaceDE w:val="0"/>
        <w:autoSpaceDN w:val="0"/>
        <w:adjustRightInd w:val="0"/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 от 25.07.2002 № 115-ФЗ «О правовом положении иностранных граждан в Российской Федерации»</w:t>
      </w:r>
      <w:r w:rsidR="004D14AE">
        <w:rPr>
          <w:sz w:val="28"/>
          <w:szCs w:val="28"/>
        </w:rPr>
        <w:t xml:space="preserve">, </w:t>
      </w:r>
      <w:r w:rsidR="004D14AE" w:rsidRPr="004D14AE">
        <w:rPr>
          <w:sz w:val="28"/>
          <w:szCs w:val="28"/>
        </w:rPr>
        <w:t xml:space="preserve">далее </w:t>
      </w:r>
      <w:r w:rsidR="004D14AE">
        <w:rPr>
          <w:sz w:val="28"/>
          <w:szCs w:val="28"/>
        </w:rPr>
        <w:t xml:space="preserve">по тексту </w:t>
      </w:r>
      <w:r w:rsidR="004D14AE" w:rsidRPr="004D14AE">
        <w:rPr>
          <w:sz w:val="28"/>
          <w:szCs w:val="28"/>
        </w:rPr>
        <w:t xml:space="preserve">– </w:t>
      </w:r>
      <w:r w:rsidR="00B4060A" w:rsidRPr="00B4060A">
        <w:rPr>
          <w:sz w:val="28"/>
          <w:szCs w:val="28"/>
        </w:rPr>
        <w:t xml:space="preserve">Федеральный </w:t>
      </w:r>
      <w:r w:rsidR="00B4060A">
        <w:rPr>
          <w:sz w:val="28"/>
          <w:szCs w:val="28"/>
        </w:rPr>
        <w:t>з</w:t>
      </w:r>
      <w:r w:rsidR="004D14AE" w:rsidRPr="004D14AE">
        <w:rPr>
          <w:sz w:val="28"/>
          <w:szCs w:val="28"/>
        </w:rPr>
        <w:t xml:space="preserve">акон </w:t>
      </w:r>
      <w:r w:rsidR="004D14AE">
        <w:rPr>
          <w:sz w:val="28"/>
          <w:szCs w:val="28"/>
        </w:rPr>
        <w:t xml:space="preserve">   </w:t>
      </w:r>
      <w:r w:rsidR="004D14AE" w:rsidRPr="004D14AE">
        <w:rPr>
          <w:sz w:val="28"/>
          <w:szCs w:val="28"/>
        </w:rPr>
        <w:t>№ 115-ФЗ</w:t>
      </w:r>
      <w:r>
        <w:rPr>
          <w:sz w:val="28"/>
          <w:szCs w:val="28"/>
        </w:rPr>
        <w:t xml:space="preserve"> (</w:t>
      </w:r>
      <w:r w:rsidR="00A07A1A">
        <w:rPr>
          <w:sz w:val="28"/>
          <w:szCs w:val="28"/>
        </w:rPr>
        <w:t>«Парламентская газета»</w:t>
      </w:r>
      <w:r w:rsidR="00A07A1A" w:rsidRPr="00A07A1A">
        <w:rPr>
          <w:sz w:val="28"/>
          <w:szCs w:val="28"/>
        </w:rPr>
        <w:t xml:space="preserve">, </w:t>
      </w:r>
      <w:r w:rsidR="00A07A1A">
        <w:rPr>
          <w:sz w:val="28"/>
          <w:szCs w:val="28"/>
        </w:rPr>
        <w:t>№</w:t>
      </w:r>
      <w:r w:rsidR="00A07A1A" w:rsidRPr="00A07A1A">
        <w:rPr>
          <w:sz w:val="28"/>
          <w:szCs w:val="28"/>
        </w:rPr>
        <w:t xml:space="preserve"> 144, 31.07.2002</w:t>
      </w:r>
      <w:r>
        <w:rPr>
          <w:sz w:val="28"/>
          <w:szCs w:val="28"/>
        </w:rPr>
        <w:t>);</w:t>
      </w:r>
    </w:p>
    <w:p w:rsidR="009976BB" w:rsidRDefault="00B4060A" w:rsidP="00B4060A">
      <w:pPr>
        <w:numPr>
          <w:ilvl w:val="0"/>
          <w:numId w:val="12"/>
        </w:numPr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7A1A" w:rsidRPr="00A07A1A">
        <w:rPr>
          <w:sz w:val="28"/>
          <w:szCs w:val="28"/>
        </w:rPr>
        <w:t>Федеральный</w:t>
      </w:r>
      <w:r w:rsidR="00A07A1A" w:rsidRPr="00A07A1A">
        <w:rPr>
          <w:sz w:val="28"/>
          <w:szCs w:val="28"/>
        </w:rPr>
        <w:tab/>
        <w:t>закон  от  02.05.2006 № 59-ФЗ  «О порядке  рассмотрения обращений граждан Российской Федерации»</w:t>
      </w:r>
      <w:r w:rsidRPr="00B4060A">
        <w:rPr>
          <w:sz w:val="28"/>
          <w:szCs w:val="28"/>
        </w:rPr>
        <w:t xml:space="preserve">, далее по тексту – Федеральный закон    № </w:t>
      </w:r>
      <w:r>
        <w:rPr>
          <w:sz w:val="28"/>
          <w:szCs w:val="28"/>
        </w:rPr>
        <w:t>59</w:t>
      </w:r>
      <w:r w:rsidRPr="00B4060A">
        <w:rPr>
          <w:sz w:val="28"/>
          <w:szCs w:val="28"/>
        </w:rPr>
        <w:t>-ФЗ</w:t>
      </w:r>
      <w:r>
        <w:rPr>
          <w:sz w:val="28"/>
          <w:szCs w:val="28"/>
        </w:rPr>
        <w:t xml:space="preserve">, </w:t>
      </w:r>
      <w:r w:rsidR="00A07A1A" w:rsidRPr="00A07A1A">
        <w:rPr>
          <w:sz w:val="28"/>
          <w:szCs w:val="28"/>
        </w:rPr>
        <w:t xml:space="preserve"> («Российская газета»,  № 95, 05.05.2006);</w:t>
      </w:r>
    </w:p>
    <w:p w:rsidR="00D67FF5" w:rsidRDefault="00D67FF5" w:rsidP="00D90538">
      <w:pPr>
        <w:numPr>
          <w:ilvl w:val="0"/>
          <w:numId w:val="1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</w:t>
      </w:r>
      <w:r w:rsidR="00A457E3">
        <w:rPr>
          <w:sz w:val="28"/>
          <w:szCs w:val="28"/>
        </w:rPr>
        <w:t>ый  закон</w:t>
      </w:r>
      <w:r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7"/>
          <w:attr w:name="Day" w:val="04"/>
          <w:attr w:name="Month" w:val="12"/>
          <w:attr w:name="ls" w:val="trans"/>
        </w:smartTagPr>
        <w:r>
          <w:rPr>
            <w:sz w:val="28"/>
            <w:szCs w:val="28"/>
          </w:rPr>
          <w:t>04.12.2007</w:t>
        </w:r>
      </w:smartTag>
      <w:r>
        <w:rPr>
          <w:sz w:val="28"/>
          <w:szCs w:val="28"/>
        </w:rPr>
        <w:t xml:space="preserve"> № 329-ФЗ </w:t>
      </w:r>
      <w:r w:rsidR="009976BB">
        <w:rPr>
          <w:sz w:val="28"/>
          <w:szCs w:val="28"/>
        </w:rPr>
        <w:t xml:space="preserve"> </w:t>
      </w:r>
      <w:r>
        <w:rPr>
          <w:sz w:val="28"/>
          <w:szCs w:val="28"/>
        </w:rPr>
        <w:t>«О физической культуре и спорте в Российской Федерации» (</w:t>
      </w:r>
      <w:r w:rsidR="009976BB" w:rsidRPr="009976BB">
        <w:rPr>
          <w:sz w:val="28"/>
          <w:szCs w:val="28"/>
        </w:rPr>
        <w:t>«Российская газета», № 276, 08.12.2007</w:t>
      </w:r>
      <w:r>
        <w:rPr>
          <w:sz w:val="28"/>
          <w:szCs w:val="28"/>
        </w:rPr>
        <w:t>);</w:t>
      </w:r>
    </w:p>
    <w:p w:rsidR="002A5B35" w:rsidRDefault="002A5B35" w:rsidP="00D90538">
      <w:pPr>
        <w:numPr>
          <w:ilvl w:val="0"/>
          <w:numId w:val="12"/>
        </w:numPr>
        <w:ind w:left="0" w:firstLine="1135"/>
        <w:jc w:val="both"/>
        <w:rPr>
          <w:sz w:val="28"/>
          <w:szCs w:val="28"/>
        </w:rPr>
      </w:pPr>
      <w:r w:rsidRPr="002A5B35">
        <w:rPr>
          <w:sz w:val="28"/>
          <w:szCs w:val="28"/>
        </w:rPr>
        <w:t xml:space="preserve">Федеральный закон  от 27.07.2010 № 210-ФЗ «Об организации </w:t>
      </w:r>
      <w:r>
        <w:rPr>
          <w:sz w:val="28"/>
          <w:szCs w:val="28"/>
        </w:rPr>
        <w:t>п</w:t>
      </w:r>
      <w:r w:rsidRPr="002A5B35">
        <w:rPr>
          <w:sz w:val="28"/>
          <w:szCs w:val="28"/>
        </w:rPr>
        <w:t>ре</w:t>
      </w:r>
      <w:r>
        <w:rPr>
          <w:sz w:val="28"/>
          <w:szCs w:val="28"/>
        </w:rPr>
        <w:t>-</w:t>
      </w:r>
      <w:r w:rsidRPr="002A5B35">
        <w:rPr>
          <w:sz w:val="28"/>
          <w:szCs w:val="28"/>
        </w:rPr>
        <w:t>доставления государственных и муниципальных услуг»</w:t>
      </w:r>
      <w:r w:rsidR="004D14AE">
        <w:rPr>
          <w:sz w:val="28"/>
          <w:szCs w:val="28"/>
        </w:rPr>
        <w:t>,</w:t>
      </w:r>
      <w:r w:rsidR="004D14AE" w:rsidRPr="004D14AE">
        <w:t xml:space="preserve"> </w:t>
      </w:r>
      <w:r w:rsidR="004D14AE" w:rsidRPr="004D14AE">
        <w:rPr>
          <w:sz w:val="28"/>
          <w:szCs w:val="28"/>
        </w:rPr>
        <w:t xml:space="preserve">далее по тексту – </w:t>
      </w:r>
      <w:r w:rsidR="00B4060A">
        <w:rPr>
          <w:sz w:val="28"/>
          <w:szCs w:val="28"/>
        </w:rPr>
        <w:t>Федеральный з</w:t>
      </w:r>
      <w:r w:rsidR="004D14AE" w:rsidRPr="004D14AE">
        <w:rPr>
          <w:sz w:val="28"/>
          <w:szCs w:val="28"/>
        </w:rPr>
        <w:t xml:space="preserve">акон    № </w:t>
      </w:r>
      <w:r w:rsidR="004D14AE">
        <w:rPr>
          <w:sz w:val="28"/>
          <w:szCs w:val="28"/>
        </w:rPr>
        <w:t>210</w:t>
      </w:r>
      <w:r w:rsidR="004D14AE" w:rsidRPr="004D14AE">
        <w:rPr>
          <w:sz w:val="28"/>
          <w:szCs w:val="28"/>
        </w:rPr>
        <w:t>-ФЗ</w:t>
      </w:r>
      <w:r w:rsidR="004D14AE">
        <w:rPr>
          <w:sz w:val="28"/>
          <w:szCs w:val="28"/>
        </w:rPr>
        <w:t xml:space="preserve"> </w:t>
      </w:r>
      <w:r w:rsidRPr="002A5B35">
        <w:rPr>
          <w:sz w:val="28"/>
          <w:szCs w:val="28"/>
        </w:rPr>
        <w:t xml:space="preserve"> («Российская газета», № 168, 30.07.2010);</w:t>
      </w:r>
    </w:p>
    <w:p w:rsidR="005A4F8C" w:rsidRPr="002A5B35" w:rsidRDefault="005A4F8C" w:rsidP="005A4F8C">
      <w:pPr>
        <w:numPr>
          <w:ilvl w:val="0"/>
          <w:numId w:val="12"/>
        </w:numPr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F8C">
        <w:rPr>
          <w:sz w:val="28"/>
          <w:szCs w:val="28"/>
        </w:rPr>
        <w:t xml:space="preserve">остановление Правительства РФ от 24.10.2011 </w:t>
      </w:r>
      <w:r>
        <w:rPr>
          <w:sz w:val="28"/>
          <w:szCs w:val="28"/>
        </w:rPr>
        <w:t>№</w:t>
      </w:r>
      <w:r w:rsidRPr="005A4F8C">
        <w:rPr>
          <w:sz w:val="28"/>
          <w:szCs w:val="28"/>
        </w:rPr>
        <w:t xml:space="preserve"> 861 </w:t>
      </w:r>
      <w:r>
        <w:rPr>
          <w:sz w:val="28"/>
          <w:szCs w:val="28"/>
        </w:rPr>
        <w:t>«</w:t>
      </w:r>
      <w:r w:rsidRPr="005A4F8C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rPr>
          <w:sz w:val="28"/>
          <w:szCs w:val="28"/>
        </w:rPr>
        <w:t>» («</w:t>
      </w:r>
      <w:r w:rsidRPr="005A4F8C">
        <w:rPr>
          <w:sz w:val="28"/>
          <w:szCs w:val="28"/>
        </w:rPr>
        <w:t>Российская га</w:t>
      </w:r>
      <w:r>
        <w:rPr>
          <w:sz w:val="28"/>
          <w:szCs w:val="28"/>
        </w:rPr>
        <w:t>зета»</w:t>
      </w:r>
      <w:r w:rsidRPr="005A4F8C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5A4F8C">
        <w:rPr>
          <w:sz w:val="28"/>
          <w:szCs w:val="28"/>
        </w:rPr>
        <w:t xml:space="preserve"> 246, 02.11.2011</w:t>
      </w:r>
      <w:r>
        <w:rPr>
          <w:sz w:val="28"/>
          <w:szCs w:val="28"/>
        </w:rPr>
        <w:t>);</w:t>
      </w:r>
    </w:p>
    <w:p w:rsidR="0003431D" w:rsidRDefault="00C36860" w:rsidP="00D90538">
      <w:pPr>
        <w:numPr>
          <w:ilvl w:val="0"/>
          <w:numId w:val="12"/>
        </w:numPr>
        <w:ind w:left="0" w:firstLine="113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36860">
        <w:rPr>
          <w:sz w:val="28"/>
          <w:szCs w:val="28"/>
        </w:rPr>
        <w:t>риказ Минспорта России от 28.02.2017</w:t>
      </w:r>
      <w:r w:rsidR="009976BB">
        <w:rPr>
          <w:sz w:val="28"/>
          <w:szCs w:val="28"/>
        </w:rPr>
        <w:t xml:space="preserve"> </w:t>
      </w:r>
      <w:r w:rsidRPr="00C36860">
        <w:rPr>
          <w:sz w:val="28"/>
          <w:szCs w:val="28"/>
        </w:rPr>
        <w:t xml:space="preserve"> № 134 «Об утверждении положе</w:t>
      </w:r>
      <w:r>
        <w:rPr>
          <w:sz w:val="28"/>
          <w:szCs w:val="28"/>
        </w:rPr>
        <w:t>ния о спортивных судьях»</w:t>
      </w:r>
      <w:r w:rsidR="004D14AE" w:rsidRPr="004D14AE">
        <w:t xml:space="preserve"> </w:t>
      </w:r>
      <w:r w:rsidR="004D14AE">
        <w:t>(</w:t>
      </w:r>
      <w:r w:rsidR="004D14AE" w:rsidRPr="004D14AE">
        <w:rPr>
          <w:sz w:val="28"/>
          <w:szCs w:val="28"/>
        </w:rPr>
        <w:t>Официальный интернет-портал правовой ин</w:t>
      </w:r>
      <w:r w:rsidR="004D14AE">
        <w:rPr>
          <w:sz w:val="28"/>
          <w:szCs w:val="28"/>
        </w:rPr>
        <w:t>формации, 02.06.2017)</w:t>
      </w:r>
      <w:r w:rsidR="00A07A1A">
        <w:rPr>
          <w:sz w:val="28"/>
          <w:szCs w:val="28"/>
        </w:rPr>
        <w:t>;</w:t>
      </w:r>
    </w:p>
    <w:p w:rsidR="00D67FF5" w:rsidRDefault="0003431D" w:rsidP="00D90538">
      <w:pPr>
        <w:numPr>
          <w:ilvl w:val="0"/>
          <w:numId w:val="12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F7371E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Административны</w:t>
      </w:r>
      <w:r w:rsidR="00F7371E">
        <w:rPr>
          <w:sz w:val="28"/>
          <w:szCs w:val="28"/>
        </w:rPr>
        <w:t>й</w:t>
      </w:r>
      <w:r>
        <w:rPr>
          <w:sz w:val="28"/>
          <w:szCs w:val="28"/>
        </w:rPr>
        <w:t xml:space="preserve"> регламент</w:t>
      </w:r>
      <w:r w:rsidR="00D67FF5">
        <w:rPr>
          <w:sz w:val="28"/>
          <w:szCs w:val="28"/>
        </w:rPr>
        <w:t>.</w:t>
      </w:r>
    </w:p>
    <w:p w:rsidR="0003431D" w:rsidRPr="00320F88" w:rsidRDefault="0003431D" w:rsidP="0003431D">
      <w:pPr>
        <w:ind w:firstLine="708"/>
        <w:jc w:val="both"/>
        <w:rPr>
          <w:sz w:val="28"/>
          <w:szCs w:val="28"/>
        </w:rPr>
      </w:pPr>
      <w:r w:rsidRPr="00320F88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</w:t>
      </w:r>
      <w:r>
        <w:rPr>
          <w:sz w:val="28"/>
          <w:szCs w:val="28"/>
        </w:rPr>
        <w:t xml:space="preserve">5 настоящего </w:t>
      </w:r>
      <w:r w:rsidRPr="00320F88">
        <w:rPr>
          <w:sz w:val="28"/>
          <w:szCs w:val="28"/>
        </w:rPr>
        <w:t>Административного регламента, размещается на о</w:t>
      </w:r>
      <w:r>
        <w:rPr>
          <w:sz w:val="28"/>
          <w:szCs w:val="28"/>
        </w:rPr>
        <w:t xml:space="preserve">фициальном сайте Спорткомитета </w:t>
      </w:r>
      <w:r w:rsidRPr="00320F88"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</w:t>
      </w:r>
      <w:hyperlink r:id="rId12" w:history="1">
        <w:r w:rsidRPr="00BC4E0E">
          <w:rPr>
            <w:rStyle w:val="af3"/>
            <w:sz w:val="28"/>
            <w:szCs w:val="28"/>
          </w:rPr>
          <w:t>http://muromsport.ru/</w:t>
        </w:r>
      </w:hyperlink>
      <w:r w:rsidRPr="00320F88">
        <w:rPr>
          <w:sz w:val="28"/>
          <w:szCs w:val="28"/>
        </w:rPr>
        <w:t>, в Федеральном реестре и на Едином портале.</w:t>
      </w:r>
    </w:p>
    <w:p w:rsidR="00622A4B" w:rsidRDefault="00622A4B" w:rsidP="006C546A">
      <w:pPr>
        <w:ind w:firstLine="709"/>
        <w:jc w:val="both"/>
        <w:rPr>
          <w:sz w:val="28"/>
          <w:szCs w:val="28"/>
        </w:rPr>
      </w:pPr>
    </w:p>
    <w:p w:rsidR="00CD5D2D" w:rsidRDefault="00D67FF5" w:rsidP="006C546A">
      <w:pPr>
        <w:ind w:firstLine="709"/>
        <w:jc w:val="both"/>
        <w:rPr>
          <w:sz w:val="28"/>
          <w:szCs w:val="28"/>
        </w:rPr>
      </w:pPr>
      <w:r w:rsidRPr="004D14AE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D67FF5">
        <w:rPr>
          <w:sz w:val="28"/>
          <w:szCs w:val="28"/>
        </w:rPr>
        <w:t>Исчерпывающий перечень документов, необходимых для предостав</w:t>
      </w:r>
      <w:r w:rsidR="00A07A1A">
        <w:rPr>
          <w:sz w:val="28"/>
          <w:szCs w:val="28"/>
        </w:rPr>
        <w:t>ления муниципальной услуги</w:t>
      </w:r>
      <w:r w:rsidR="00723E8A">
        <w:rPr>
          <w:sz w:val="28"/>
          <w:szCs w:val="28"/>
        </w:rPr>
        <w:t>:</w:t>
      </w:r>
    </w:p>
    <w:p w:rsidR="00226D73" w:rsidRDefault="006C546A" w:rsidP="00226D73">
      <w:pPr>
        <w:pStyle w:val="ConsPlusNormal"/>
        <w:ind w:firstLine="709"/>
        <w:jc w:val="both"/>
        <w:rPr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2.</w:t>
      </w:r>
      <w:r w:rsidR="00D67FF5">
        <w:rPr>
          <w:rFonts w:ascii="Times New Roman" w:hAnsi="Times New Roman" w:cs="Times New Roman"/>
          <w:sz w:val="28"/>
          <w:szCs w:val="28"/>
        </w:rPr>
        <w:t>6</w:t>
      </w:r>
      <w:r w:rsidRPr="007423F0">
        <w:rPr>
          <w:rFonts w:ascii="Times New Roman" w:hAnsi="Times New Roman" w:cs="Times New Roman"/>
          <w:sz w:val="28"/>
          <w:szCs w:val="28"/>
        </w:rPr>
        <w:t>.</w:t>
      </w:r>
      <w:r w:rsidR="009B46A8">
        <w:rPr>
          <w:rFonts w:ascii="Times New Roman" w:hAnsi="Times New Roman" w:cs="Times New Roman"/>
          <w:sz w:val="28"/>
          <w:szCs w:val="28"/>
        </w:rPr>
        <w:t>1</w:t>
      </w:r>
      <w:r w:rsidRPr="007423F0">
        <w:rPr>
          <w:rFonts w:ascii="Times New Roman" w:hAnsi="Times New Roman" w:cs="Times New Roman"/>
          <w:sz w:val="28"/>
          <w:szCs w:val="28"/>
        </w:rPr>
        <w:t>. </w:t>
      </w:r>
      <w:r w:rsidR="00226D73">
        <w:rPr>
          <w:sz w:val="28"/>
          <w:szCs w:val="28"/>
        </w:rPr>
        <w:t xml:space="preserve"> </w:t>
      </w:r>
      <w:r w:rsidR="00226D73" w:rsidRPr="00226D73">
        <w:rPr>
          <w:rFonts w:ascii="Times New Roman" w:hAnsi="Times New Roman" w:cs="Times New Roman"/>
          <w:sz w:val="28"/>
          <w:szCs w:val="28"/>
        </w:rPr>
        <w:t>Для принятия решения о присвоении квалификационной категории спортивному судье необходимы следующие документы:</w:t>
      </w:r>
    </w:p>
    <w:p w:rsidR="00B4060A" w:rsidRDefault="00B4060A" w:rsidP="00B4060A">
      <w:pPr>
        <w:numPr>
          <w:ilvl w:val="0"/>
          <w:numId w:val="13"/>
        </w:numPr>
        <w:ind w:left="0" w:firstLine="1134"/>
        <w:rPr>
          <w:sz w:val="28"/>
          <w:szCs w:val="28"/>
        </w:rPr>
      </w:pPr>
      <w:r>
        <w:rPr>
          <w:sz w:val="28"/>
          <w:szCs w:val="28"/>
        </w:rPr>
        <w:t>заявление  на предоставлении муниципальной услуги по форме</w:t>
      </w:r>
      <w:r w:rsidRPr="00B4060A">
        <w:rPr>
          <w:sz w:val="28"/>
          <w:szCs w:val="28"/>
        </w:rPr>
        <w:t>, приведенной в приложении</w:t>
      </w:r>
      <w:r>
        <w:rPr>
          <w:sz w:val="28"/>
          <w:szCs w:val="28"/>
        </w:rPr>
        <w:t xml:space="preserve"> № 7</w:t>
      </w:r>
      <w:r w:rsidRPr="00B4060A">
        <w:rPr>
          <w:sz w:val="28"/>
          <w:szCs w:val="28"/>
        </w:rPr>
        <w:t xml:space="preserve"> к настоящему Административному регламенту</w:t>
      </w:r>
      <w:r>
        <w:rPr>
          <w:sz w:val="28"/>
          <w:szCs w:val="28"/>
        </w:rPr>
        <w:t>;</w:t>
      </w:r>
    </w:p>
    <w:p w:rsidR="00B4060A" w:rsidRPr="00B4060A" w:rsidRDefault="00B4060A" w:rsidP="00B4060A">
      <w:pPr>
        <w:numPr>
          <w:ilvl w:val="0"/>
          <w:numId w:val="13"/>
        </w:numPr>
        <w:ind w:left="0" w:firstLine="1134"/>
        <w:rPr>
          <w:sz w:val="28"/>
          <w:szCs w:val="28"/>
        </w:rPr>
      </w:pPr>
      <w:r w:rsidRPr="00B4060A">
        <w:rPr>
          <w:sz w:val="28"/>
          <w:szCs w:val="28"/>
        </w:rPr>
        <w:t xml:space="preserve">представление к присвоению квалификационной категории спортивного судьи, заверенное региональной спортивной федерацией (далее - Представление) по форме </w:t>
      </w:r>
      <w:r>
        <w:rPr>
          <w:sz w:val="28"/>
          <w:szCs w:val="28"/>
        </w:rPr>
        <w:t>приложения</w:t>
      </w:r>
      <w:r w:rsidRPr="00B4060A">
        <w:rPr>
          <w:sz w:val="28"/>
          <w:szCs w:val="28"/>
        </w:rPr>
        <w:t xml:space="preserve"> № 3;</w:t>
      </w:r>
    </w:p>
    <w:p w:rsidR="00226D73" w:rsidRDefault="00B4060A" w:rsidP="00D90538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карточки учета,  </w:t>
      </w:r>
      <w:r w:rsidR="00226D73">
        <w:rPr>
          <w:sz w:val="28"/>
          <w:szCs w:val="28"/>
        </w:rPr>
        <w:t xml:space="preserve">заверенная печатью (при наличии) и подписью руководителя региональной спортивной федерации </w:t>
      </w:r>
      <w:r w:rsidR="00226D73" w:rsidRPr="00226D73">
        <w:rPr>
          <w:sz w:val="28"/>
          <w:szCs w:val="28"/>
        </w:rPr>
        <w:t xml:space="preserve">по форме, приведенной в </w:t>
      </w:r>
      <w:r w:rsidR="00226D73" w:rsidRPr="00B4060A">
        <w:rPr>
          <w:sz w:val="28"/>
          <w:szCs w:val="28"/>
        </w:rPr>
        <w:t>приложении № 4</w:t>
      </w:r>
      <w:r w:rsidR="00226D73" w:rsidRPr="00226D73">
        <w:rPr>
          <w:sz w:val="28"/>
          <w:szCs w:val="28"/>
        </w:rPr>
        <w:t xml:space="preserve"> к настоящему Административному регламенту</w:t>
      </w:r>
      <w:r w:rsidR="00226D73">
        <w:rPr>
          <w:sz w:val="28"/>
          <w:szCs w:val="28"/>
        </w:rPr>
        <w:t>;</w:t>
      </w:r>
    </w:p>
    <w:p w:rsidR="00226D73" w:rsidRDefault="00226D73" w:rsidP="00D90538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 органе, выдавшем документ, дате окончания срока действия документа – для граждан Российской Федерации;</w:t>
      </w:r>
    </w:p>
    <w:p w:rsidR="00226D73" w:rsidRDefault="00226D73" w:rsidP="00B4060A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паспорта иностранного гражданина либо иного документа, установленного </w:t>
      </w:r>
      <w:r w:rsidR="00B4060A" w:rsidRPr="00B4060A">
        <w:rPr>
          <w:sz w:val="28"/>
          <w:szCs w:val="28"/>
        </w:rPr>
        <w:t>Федеральн</w:t>
      </w:r>
      <w:r w:rsidR="00B4060A">
        <w:rPr>
          <w:sz w:val="28"/>
          <w:szCs w:val="28"/>
        </w:rPr>
        <w:t>ым</w:t>
      </w:r>
      <w:r w:rsidR="00B4060A" w:rsidRPr="00B4060A">
        <w:rPr>
          <w:sz w:val="28"/>
          <w:szCs w:val="28"/>
        </w:rPr>
        <w:t xml:space="preserve"> </w:t>
      </w:r>
      <w:r w:rsidR="00B4060A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B40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226D73" w:rsidRDefault="00226D73" w:rsidP="00B4060A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</w:t>
      </w:r>
      <w:r w:rsidR="00B4060A">
        <w:rPr>
          <w:sz w:val="28"/>
          <w:szCs w:val="28"/>
        </w:rPr>
        <w:t xml:space="preserve"> </w:t>
      </w:r>
      <w:r w:rsidR="00B4060A" w:rsidRPr="00B4060A">
        <w:rPr>
          <w:sz w:val="28"/>
          <w:szCs w:val="28"/>
        </w:rPr>
        <w:t>Федеральн</w:t>
      </w:r>
      <w:r w:rsidR="00B4060A">
        <w:rPr>
          <w:sz w:val="28"/>
          <w:szCs w:val="28"/>
        </w:rPr>
        <w:t>ым з</w:t>
      </w:r>
      <w:r w:rsidR="00B4060A" w:rsidRPr="00B4060A">
        <w:rPr>
          <w:sz w:val="28"/>
          <w:szCs w:val="28"/>
        </w:rPr>
        <w:t>аконом № 115-ФЗ</w:t>
      </w:r>
      <w:r w:rsidRPr="00226D73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признаваемого в соответствии с международным договором Российской Федерации в качестве документа, удостоверяющего личность лица без гражданства – для лиц без гражданства;</w:t>
      </w:r>
    </w:p>
    <w:p w:rsidR="00226D73" w:rsidRDefault="00226D73" w:rsidP="00D90538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226D73" w:rsidRDefault="00226D73" w:rsidP="00D90538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копия удостоверения «</w:t>
      </w:r>
      <w:r w:rsidR="002A5B35">
        <w:rPr>
          <w:sz w:val="28"/>
          <w:szCs w:val="28"/>
        </w:rPr>
        <w:t>м</w:t>
      </w:r>
      <w:r>
        <w:rPr>
          <w:sz w:val="28"/>
          <w:szCs w:val="28"/>
        </w:rPr>
        <w:t>астер спорта России международного класса», «</w:t>
      </w:r>
      <w:r w:rsidR="002A5B35">
        <w:rPr>
          <w:sz w:val="28"/>
          <w:szCs w:val="28"/>
        </w:rPr>
        <w:t>г</w:t>
      </w:r>
      <w:r>
        <w:rPr>
          <w:sz w:val="28"/>
          <w:szCs w:val="28"/>
        </w:rPr>
        <w:t>россмейстер России» или «</w:t>
      </w:r>
      <w:r w:rsidR="002A5B35">
        <w:rPr>
          <w:sz w:val="28"/>
          <w:szCs w:val="28"/>
        </w:rPr>
        <w:t>м</w:t>
      </w:r>
      <w:r>
        <w:rPr>
          <w:sz w:val="28"/>
          <w:szCs w:val="28"/>
        </w:rPr>
        <w:t>астер спорта России» (для кандидатов, имеющих соответствующее спортивное звание по виду спорта, по которому присваивается квалификационная категория спортивного судьи);</w:t>
      </w:r>
    </w:p>
    <w:p w:rsidR="00226D73" w:rsidRDefault="00226D73" w:rsidP="00D90538">
      <w:pPr>
        <w:numPr>
          <w:ilvl w:val="0"/>
          <w:numId w:val="13"/>
        </w:numPr>
        <w:autoSpaceDE w:val="0"/>
        <w:autoSpaceDN w:val="0"/>
        <w:adjustRightInd w:val="0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две фотографии размером 3х4 см.</w:t>
      </w:r>
    </w:p>
    <w:p w:rsidR="009B46A8" w:rsidRDefault="009B46A8" w:rsidP="009B46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2.6.2. Обязанность по предоставлению документов, указанных в пункте 2.6.1 Административного регламента, возложена на Заявителя.</w:t>
      </w:r>
    </w:p>
    <w:p w:rsidR="009B46A8" w:rsidRPr="00BE2F44" w:rsidRDefault="009B46A8" w:rsidP="009B46A8">
      <w:pPr>
        <w:ind w:firstLine="709"/>
        <w:jc w:val="both"/>
        <w:rPr>
          <w:sz w:val="28"/>
          <w:szCs w:val="28"/>
        </w:rPr>
      </w:pPr>
      <w:r w:rsidRPr="00BE2F44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BE2F4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BE2F44">
        <w:rPr>
          <w:sz w:val="28"/>
          <w:szCs w:val="28"/>
        </w:rPr>
        <w:t>. Перечень документов (сведений), необходимых в соответствии с</w:t>
      </w:r>
      <w:r>
        <w:rPr>
          <w:sz w:val="28"/>
          <w:szCs w:val="28"/>
        </w:rPr>
        <w:t xml:space="preserve"> </w:t>
      </w:r>
      <w:r w:rsidRPr="00BE2F44">
        <w:rPr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z w:val="28"/>
          <w:szCs w:val="28"/>
        </w:rPr>
        <w:t xml:space="preserve"> </w:t>
      </w:r>
      <w:r w:rsidRPr="00BE2F44">
        <w:rPr>
          <w:sz w:val="28"/>
          <w:szCs w:val="28"/>
        </w:rPr>
        <w:t>органов, органов местного самоуправления и иных органов, участвующих в</w:t>
      </w:r>
      <w:r>
        <w:rPr>
          <w:sz w:val="28"/>
          <w:szCs w:val="28"/>
        </w:rPr>
        <w:t xml:space="preserve"> </w:t>
      </w:r>
      <w:r w:rsidRPr="00BE2F44">
        <w:rPr>
          <w:sz w:val="28"/>
          <w:szCs w:val="28"/>
        </w:rPr>
        <w:t>предоставлении муниципальн</w:t>
      </w:r>
      <w:r>
        <w:rPr>
          <w:sz w:val="28"/>
          <w:szCs w:val="28"/>
        </w:rPr>
        <w:t>ой</w:t>
      </w:r>
      <w:r w:rsidRPr="00BE2F4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E2F44">
        <w:rPr>
          <w:sz w:val="28"/>
          <w:szCs w:val="28"/>
        </w:rPr>
        <w:t>:</w:t>
      </w:r>
    </w:p>
    <w:p w:rsidR="009B46A8" w:rsidRPr="00BE2F44" w:rsidRDefault="009B46A8" w:rsidP="00D90538">
      <w:pPr>
        <w:numPr>
          <w:ilvl w:val="0"/>
          <w:numId w:val="15"/>
        </w:numPr>
        <w:ind w:left="0" w:firstLine="1069"/>
        <w:jc w:val="both"/>
        <w:rPr>
          <w:sz w:val="28"/>
          <w:szCs w:val="28"/>
        </w:rPr>
      </w:pPr>
      <w:r w:rsidRPr="00BE2F44">
        <w:rPr>
          <w:sz w:val="28"/>
          <w:szCs w:val="28"/>
        </w:rPr>
        <w:t>сведения из Единого государственного реестра юридических лиц;</w:t>
      </w:r>
    </w:p>
    <w:p w:rsidR="009B46A8" w:rsidRPr="00BE2F44" w:rsidRDefault="009B46A8" w:rsidP="00D90538">
      <w:pPr>
        <w:numPr>
          <w:ilvl w:val="0"/>
          <w:numId w:val="15"/>
        </w:numPr>
        <w:ind w:left="0" w:firstLine="1069"/>
        <w:jc w:val="both"/>
        <w:rPr>
          <w:sz w:val="28"/>
          <w:szCs w:val="28"/>
        </w:rPr>
      </w:pPr>
      <w:r w:rsidRPr="00BE2F44">
        <w:rPr>
          <w:sz w:val="28"/>
          <w:szCs w:val="28"/>
        </w:rPr>
        <w:t>сведения о действительности паспорта Заявителя;</w:t>
      </w:r>
    </w:p>
    <w:p w:rsidR="009B46A8" w:rsidRPr="00BE2F44" w:rsidRDefault="009B46A8" w:rsidP="00D90538">
      <w:pPr>
        <w:numPr>
          <w:ilvl w:val="0"/>
          <w:numId w:val="15"/>
        </w:numPr>
        <w:ind w:left="0" w:firstLine="1069"/>
        <w:jc w:val="both"/>
        <w:rPr>
          <w:sz w:val="28"/>
          <w:szCs w:val="28"/>
        </w:rPr>
      </w:pPr>
      <w:r w:rsidRPr="00BE2F44">
        <w:rPr>
          <w:sz w:val="28"/>
          <w:szCs w:val="28"/>
        </w:rPr>
        <w:t>сведения о регистрационном учете Заявителя по месту жительства и</w:t>
      </w:r>
      <w:r>
        <w:rPr>
          <w:sz w:val="28"/>
          <w:szCs w:val="28"/>
        </w:rPr>
        <w:t xml:space="preserve"> </w:t>
      </w:r>
      <w:r w:rsidRPr="00BE2F44">
        <w:rPr>
          <w:sz w:val="28"/>
          <w:szCs w:val="28"/>
        </w:rPr>
        <w:t>месту пребывания.</w:t>
      </w:r>
    </w:p>
    <w:p w:rsidR="00226D73" w:rsidRDefault="00226D73" w:rsidP="00226D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B4060A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 представлением о присвоении квалификационной категории спортивного судьи обращается представитель Заявителя, дополнительно предоставляется доверенность от имени юридического лица за подписью его руководителя или иного лица, уполномоченного на это в соответствии с законодательством Российской Федерации и учредительными документами, подтверждающая полномочия представителя.</w:t>
      </w:r>
    </w:p>
    <w:p w:rsidR="00226D73" w:rsidRDefault="00226D73" w:rsidP="004D14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2.</w:t>
      </w:r>
      <w:r w:rsidR="004D14AE" w:rsidRPr="00926210">
        <w:rPr>
          <w:sz w:val="28"/>
          <w:szCs w:val="28"/>
        </w:rPr>
        <w:t>6</w:t>
      </w:r>
      <w:r w:rsidRPr="00926210">
        <w:rPr>
          <w:sz w:val="28"/>
          <w:szCs w:val="28"/>
        </w:rPr>
        <w:t>.</w:t>
      </w:r>
      <w:r w:rsidR="00752E9E" w:rsidRPr="00926210">
        <w:rPr>
          <w:sz w:val="28"/>
          <w:szCs w:val="28"/>
        </w:rPr>
        <w:t>4</w:t>
      </w:r>
      <w:r w:rsidRPr="00926210">
        <w:rPr>
          <w:sz w:val="28"/>
          <w:szCs w:val="28"/>
        </w:rPr>
        <w:t>.</w:t>
      </w:r>
      <w:r>
        <w:rPr>
          <w:sz w:val="28"/>
          <w:szCs w:val="28"/>
        </w:rPr>
        <w:t xml:space="preserve"> При направлении заявления посредством ЕПГУ сведения из</w:t>
      </w:r>
      <w:r w:rsidR="004D14A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 удостоверяющего личность Заявителя или его представителя,</w:t>
      </w:r>
      <w:r w:rsidR="004D14A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проверяются при подтверждении учетной записи в Единой системе</w:t>
      </w:r>
      <w:r w:rsidR="004D14AE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идентификации и аутентификации (далее - ЕСИА).</w:t>
      </w:r>
      <w:r w:rsidR="004D14AE">
        <w:rPr>
          <w:sz w:val="28"/>
          <w:szCs w:val="28"/>
        </w:rPr>
        <w:t xml:space="preserve"> </w:t>
      </w:r>
    </w:p>
    <w:p w:rsidR="00B4060A" w:rsidRPr="00B4060A" w:rsidRDefault="00B4060A" w:rsidP="00B406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B4060A">
        <w:rPr>
          <w:sz w:val="28"/>
          <w:szCs w:val="28"/>
        </w:rPr>
        <w:t>если документ, подтверждающий полномочия Заявителя, выдан юридическим лицом, он должен быть подписан усиленной квалифицированной электронной подписью уполномоченного лица, выдавшего документ.</w:t>
      </w:r>
    </w:p>
    <w:p w:rsidR="00B4060A" w:rsidRDefault="00B4060A" w:rsidP="00B406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B4060A">
        <w:rPr>
          <w:sz w:val="28"/>
          <w:szCs w:val="28"/>
        </w:rPr>
        <w:t xml:space="preserve"> если документ, подтверждающий полномочия Заявителя выдан индивидуальным предпринимателем, он должен быть подписан усиленной квалифицированной электронной подписью индивидуального предпринимателя.</w:t>
      </w:r>
    </w:p>
    <w:p w:rsidR="00B4060A" w:rsidRDefault="00B4060A" w:rsidP="00B406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060A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</w:t>
      </w:r>
      <w:r w:rsidRPr="00B4060A">
        <w:rPr>
          <w:sz w:val="28"/>
          <w:szCs w:val="28"/>
        </w:rPr>
        <w:t xml:space="preserve"> если документ, подтверждающий полномочия Заявителя, выдан нотариусом, он должен быть подписан усиленной квалифицированной электронной подписью нотариуса, в иных случаях - подписан простой электронной подписью.</w:t>
      </w:r>
    </w:p>
    <w:p w:rsidR="00226D73" w:rsidRPr="00926210" w:rsidRDefault="00226D73" w:rsidP="004D14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2.</w:t>
      </w:r>
      <w:r w:rsidR="004D14AE" w:rsidRPr="00926210">
        <w:rPr>
          <w:sz w:val="28"/>
          <w:szCs w:val="28"/>
        </w:rPr>
        <w:t>6</w:t>
      </w:r>
      <w:r w:rsidRPr="00926210">
        <w:rPr>
          <w:sz w:val="28"/>
          <w:szCs w:val="28"/>
        </w:rPr>
        <w:t>.</w:t>
      </w:r>
      <w:r w:rsidR="00752E9E" w:rsidRPr="00926210">
        <w:rPr>
          <w:sz w:val="28"/>
          <w:szCs w:val="28"/>
        </w:rPr>
        <w:t>5</w:t>
      </w:r>
      <w:r w:rsidRPr="00926210">
        <w:rPr>
          <w:sz w:val="28"/>
          <w:szCs w:val="28"/>
        </w:rPr>
        <w:t>. Заявления и прилагаемые документы, указанные в пункте 2.</w:t>
      </w:r>
      <w:r w:rsidR="004D14AE" w:rsidRPr="00926210">
        <w:rPr>
          <w:sz w:val="28"/>
          <w:szCs w:val="28"/>
        </w:rPr>
        <w:t>6</w:t>
      </w:r>
      <w:r w:rsidRPr="00926210">
        <w:rPr>
          <w:sz w:val="28"/>
          <w:szCs w:val="28"/>
        </w:rPr>
        <w:t>.1</w:t>
      </w:r>
      <w:r w:rsidR="004D14AE" w:rsidRPr="00926210">
        <w:rPr>
          <w:sz w:val="28"/>
          <w:szCs w:val="28"/>
        </w:rPr>
        <w:t xml:space="preserve"> </w:t>
      </w:r>
      <w:r w:rsidRPr="00926210">
        <w:rPr>
          <w:sz w:val="28"/>
          <w:szCs w:val="28"/>
        </w:rPr>
        <w:t>на</w:t>
      </w:r>
      <w:r w:rsidR="004D14AE" w:rsidRPr="00926210">
        <w:rPr>
          <w:sz w:val="28"/>
          <w:szCs w:val="28"/>
        </w:rPr>
        <w:t>-с</w:t>
      </w:r>
      <w:r w:rsidRPr="00926210">
        <w:rPr>
          <w:sz w:val="28"/>
          <w:szCs w:val="28"/>
        </w:rPr>
        <w:t>тоящего Административного регламента, направляются (подаются) в</w:t>
      </w:r>
      <w:r w:rsidR="004D14AE" w:rsidRPr="00926210">
        <w:rPr>
          <w:sz w:val="28"/>
          <w:szCs w:val="28"/>
        </w:rPr>
        <w:t xml:space="preserve"> Спорткомитет </w:t>
      </w:r>
      <w:r w:rsidRPr="00926210">
        <w:rPr>
          <w:sz w:val="28"/>
          <w:szCs w:val="28"/>
        </w:rPr>
        <w:t xml:space="preserve"> в электронной форме путем заполнения</w:t>
      </w:r>
      <w:r w:rsidR="004D14AE" w:rsidRPr="00926210">
        <w:rPr>
          <w:sz w:val="28"/>
          <w:szCs w:val="28"/>
        </w:rPr>
        <w:t xml:space="preserve"> </w:t>
      </w:r>
      <w:r w:rsidRPr="00926210">
        <w:rPr>
          <w:sz w:val="28"/>
          <w:szCs w:val="28"/>
        </w:rPr>
        <w:t>соответствующей формы запроса через личный кабинет на ЕПГУ.</w:t>
      </w:r>
    </w:p>
    <w:p w:rsidR="00A857CA" w:rsidRPr="00527FA6" w:rsidRDefault="00A857CA" w:rsidP="00A857CA">
      <w:pPr>
        <w:ind w:firstLine="709"/>
        <w:jc w:val="both"/>
        <w:rPr>
          <w:sz w:val="28"/>
          <w:szCs w:val="28"/>
        </w:rPr>
      </w:pPr>
      <w:r w:rsidRPr="00926210">
        <w:rPr>
          <w:sz w:val="28"/>
          <w:szCs w:val="28"/>
        </w:rPr>
        <w:t>2.6.</w:t>
      </w:r>
      <w:r w:rsidR="00752E9E" w:rsidRPr="00926210">
        <w:rPr>
          <w:sz w:val="28"/>
          <w:szCs w:val="28"/>
        </w:rPr>
        <w:t>6</w:t>
      </w:r>
      <w:r w:rsidRPr="00926210">
        <w:rPr>
          <w:sz w:val="28"/>
          <w:szCs w:val="28"/>
        </w:rPr>
        <w:t>.Пр</w:t>
      </w:r>
      <w:r w:rsidRPr="00527FA6">
        <w:rPr>
          <w:sz w:val="28"/>
          <w:szCs w:val="28"/>
        </w:rPr>
        <w:t>и предоставлении муниципальной услуги запрещается требовать от Заявителя:</w:t>
      </w:r>
    </w:p>
    <w:p w:rsidR="00A857CA" w:rsidRPr="00527FA6" w:rsidRDefault="00A857CA" w:rsidP="00D90538">
      <w:pPr>
        <w:numPr>
          <w:ilvl w:val="0"/>
          <w:numId w:val="17"/>
        </w:numPr>
        <w:ind w:left="0" w:firstLine="1134"/>
        <w:jc w:val="both"/>
        <w:rPr>
          <w:sz w:val="28"/>
          <w:szCs w:val="28"/>
        </w:rPr>
      </w:pPr>
      <w:r w:rsidRPr="00527FA6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 предоставлением муниципальной услуги;</w:t>
      </w:r>
    </w:p>
    <w:p w:rsidR="00A857CA" w:rsidRDefault="00A857CA" w:rsidP="00D90538">
      <w:pPr>
        <w:numPr>
          <w:ilvl w:val="0"/>
          <w:numId w:val="17"/>
        </w:numPr>
        <w:ind w:left="0" w:firstLine="1134"/>
        <w:jc w:val="both"/>
        <w:rPr>
          <w:sz w:val="28"/>
          <w:szCs w:val="28"/>
        </w:rPr>
      </w:pPr>
      <w:r w:rsidRPr="00A857CA">
        <w:rPr>
          <w:sz w:val="28"/>
          <w:szCs w:val="28"/>
        </w:rPr>
        <w:t>представления документов и информации, которые находятся</w:t>
      </w:r>
      <w:r>
        <w:rPr>
          <w:sz w:val="28"/>
          <w:szCs w:val="28"/>
        </w:rPr>
        <w:t xml:space="preserve"> </w:t>
      </w:r>
      <w:r w:rsidRPr="00A857CA">
        <w:rPr>
          <w:sz w:val="28"/>
          <w:szCs w:val="28"/>
        </w:rPr>
        <w:t xml:space="preserve">в распоряжении  Спорткомитета, 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частью 6 статьи 7 Федерального закона № 210-ФЗ. Заявитель </w:t>
      </w:r>
      <w:r w:rsidRPr="00A857CA">
        <w:rPr>
          <w:spacing w:val="-2"/>
          <w:sz w:val="28"/>
          <w:szCs w:val="28"/>
        </w:rPr>
        <w:t>вправе представить указанные документы и информацию по собственной инициативе;</w:t>
      </w:r>
      <w:r w:rsidRPr="00A857CA">
        <w:rPr>
          <w:sz w:val="28"/>
          <w:szCs w:val="28"/>
        </w:rPr>
        <w:t xml:space="preserve"> </w:t>
      </w:r>
    </w:p>
    <w:p w:rsidR="00A857CA" w:rsidRDefault="00A857CA" w:rsidP="00D90538">
      <w:pPr>
        <w:numPr>
          <w:ilvl w:val="0"/>
          <w:numId w:val="17"/>
        </w:numPr>
        <w:ind w:left="0" w:firstLine="1134"/>
        <w:jc w:val="both"/>
        <w:rPr>
          <w:sz w:val="28"/>
          <w:szCs w:val="28"/>
        </w:rPr>
      </w:pPr>
      <w:r w:rsidRPr="007423F0">
        <w:rPr>
          <w:sz w:val="28"/>
          <w:szCs w:val="28"/>
        </w:rPr>
        <w:t xml:space="preserve">осуществления действий, в том числе согласований, необходимых </w:t>
      </w:r>
      <w:r w:rsidRPr="007423F0">
        <w:rPr>
          <w:sz w:val="28"/>
          <w:szCs w:val="28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7423F0">
        <w:rPr>
          <w:sz w:val="28"/>
          <w:szCs w:val="28"/>
        </w:rPr>
        <w:br/>
        <w:t xml:space="preserve">за исключением получения услуг и получения документов и информации, включенных в перечни, указанные в </w:t>
      </w:r>
      <w:r w:rsidRPr="007423F0">
        <w:rPr>
          <w:rStyle w:val="ListLabel1"/>
          <w:color w:val="000000"/>
          <w:sz w:val="28"/>
          <w:szCs w:val="28"/>
        </w:rPr>
        <w:t>части 1 статьи 9</w:t>
      </w:r>
      <w:r w:rsidRPr="007423F0">
        <w:rPr>
          <w:sz w:val="28"/>
          <w:szCs w:val="28"/>
        </w:rPr>
        <w:t xml:space="preserve"> Федерального закона </w:t>
      </w:r>
      <w:r w:rsidRPr="007423F0">
        <w:rPr>
          <w:sz w:val="28"/>
          <w:szCs w:val="28"/>
        </w:rPr>
        <w:br/>
        <w:t>№ 210-ФЗ;</w:t>
      </w:r>
    </w:p>
    <w:p w:rsidR="00A857CA" w:rsidRPr="00A857CA" w:rsidRDefault="00A857CA" w:rsidP="00D90538">
      <w:pPr>
        <w:numPr>
          <w:ilvl w:val="0"/>
          <w:numId w:val="17"/>
        </w:numPr>
        <w:ind w:left="0" w:firstLine="1134"/>
        <w:jc w:val="both"/>
        <w:rPr>
          <w:sz w:val="28"/>
          <w:szCs w:val="28"/>
        </w:rPr>
      </w:pPr>
      <w:r w:rsidRPr="00A857CA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A857CA" w:rsidRPr="00527FA6" w:rsidRDefault="00A857CA" w:rsidP="00D90538">
      <w:pPr>
        <w:numPr>
          <w:ilvl w:val="0"/>
          <w:numId w:val="16"/>
        </w:numPr>
        <w:tabs>
          <w:tab w:val="left" w:pos="142"/>
        </w:tabs>
        <w:ind w:left="0" w:firstLine="1134"/>
        <w:jc w:val="both"/>
        <w:rPr>
          <w:sz w:val="28"/>
          <w:szCs w:val="28"/>
        </w:rPr>
      </w:pPr>
      <w:r w:rsidRPr="00527FA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857CA" w:rsidRPr="00527FA6" w:rsidRDefault="00A857CA" w:rsidP="00D90538">
      <w:pPr>
        <w:numPr>
          <w:ilvl w:val="0"/>
          <w:numId w:val="16"/>
        </w:numPr>
        <w:tabs>
          <w:tab w:val="left" w:pos="142"/>
        </w:tabs>
        <w:ind w:left="0" w:firstLine="1134"/>
        <w:jc w:val="both"/>
        <w:rPr>
          <w:sz w:val="28"/>
          <w:szCs w:val="28"/>
        </w:rPr>
      </w:pPr>
      <w:r w:rsidRPr="00527FA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 либо в предоставлении муниципальной услуги и не включенных в представленный ранее комплект документов;</w:t>
      </w:r>
    </w:p>
    <w:p w:rsidR="00A857CA" w:rsidRPr="00527FA6" w:rsidRDefault="00A857CA" w:rsidP="00D90538">
      <w:pPr>
        <w:numPr>
          <w:ilvl w:val="0"/>
          <w:numId w:val="16"/>
        </w:numPr>
        <w:tabs>
          <w:tab w:val="left" w:pos="142"/>
        </w:tabs>
        <w:ind w:left="0" w:firstLine="1134"/>
        <w:jc w:val="both"/>
        <w:rPr>
          <w:sz w:val="28"/>
          <w:szCs w:val="28"/>
        </w:rPr>
      </w:pPr>
      <w:r w:rsidRPr="00527FA6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55F27">
        <w:rPr>
          <w:spacing w:val="-2"/>
          <w:sz w:val="28"/>
          <w:szCs w:val="28"/>
        </w:rPr>
        <w:t>предоставления муниципальной услуги, либо в предоставлении муниципальной услуги;</w:t>
      </w:r>
    </w:p>
    <w:p w:rsidR="00A857CA" w:rsidRDefault="00A857CA" w:rsidP="00D90538">
      <w:pPr>
        <w:numPr>
          <w:ilvl w:val="0"/>
          <w:numId w:val="16"/>
        </w:numPr>
        <w:tabs>
          <w:tab w:val="left" w:pos="142"/>
        </w:tabs>
        <w:ind w:left="0" w:firstLine="1134"/>
        <w:jc w:val="both"/>
        <w:rPr>
          <w:sz w:val="28"/>
          <w:szCs w:val="28"/>
        </w:rPr>
      </w:pPr>
      <w:r w:rsidRPr="00527FA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Спорткомитета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Спорткомитета,  уведомляется Заявитель, а также приносятся извин</w:t>
      </w:r>
      <w:r>
        <w:rPr>
          <w:sz w:val="28"/>
          <w:szCs w:val="28"/>
        </w:rPr>
        <w:t>ения за доставленные неудобства;</w:t>
      </w:r>
    </w:p>
    <w:p w:rsidR="00226D73" w:rsidRPr="00A857CA" w:rsidRDefault="001000A4" w:rsidP="001000A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26210">
        <w:rPr>
          <w:sz w:val="28"/>
          <w:szCs w:val="28"/>
        </w:rPr>
        <w:t xml:space="preserve"> </w:t>
      </w:r>
      <w:r w:rsidR="00A857CA" w:rsidRPr="003E3CE1">
        <w:rPr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E2F44" w:rsidRDefault="00BE2F44" w:rsidP="00D67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46A" w:rsidRDefault="006C546A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617">
        <w:rPr>
          <w:rFonts w:ascii="Times New Roman" w:hAnsi="Times New Roman" w:cs="Times New Roman"/>
          <w:sz w:val="28"/>
          <w:szCs w:val="28"/>
        </w:rPr>
        <w:t>2.</w:t>
      </w:r>
      <w:r w:rsidR="00A857CA">
        <w:rPr>
          <w:rFonts w:ascii="Times New Roman" w:hAnsi="Times New Roman" w:cs="Times New Roman"/>
          <w:sz w:val="28"/>
          <w:szCs w:val="28"/>
        </w:rPr>
        <w:t>7</w:t>
      </w:r>
      <w:r w:rsidRPr="00F11617">
        <w:rPr>
          <w:rFonts w:ascii="Times New Roman" w:hAnsi="Times New Roman" w:cs="Times New Roman"/>
          <w:sz w:val="28"/>
          <w:szCs w:val="28"/>
        </w:rPr>
        <w:t>.</w:t>
      </w:r>
      <w:r w:rsidRPr="007423F0">
        <w:rPr>
          <w:rFonts w:ascii="Times New Roman" w:hAnsi="Times New Roman" w:cs="Times New Roman"/>
          <w:sz w:val="28"/>
          <w:szCs w:val="28"/>
        </w:rPr>
        <w:t> Исчерпывающий перечень оснований для отказа в приеме документов, необходимых для предоставления муниципальной услуги</w:t>
      </w:r>
    </w:p>
    <w:p w:rsidR="00A857CA" w:rsidRPr="007423F0" w:rsidRDefault="00A857CA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 являются:</w:t>
      </w:r>
    </w:p>
    <w:p w:rsidR="006C546A" w:rsidRPr="007423F0" w:rsidRDefault="00B4060A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4952CF" w:rsidRPr="004952CF">
        <w:rPr>
          <w:rFonts w:ascii="Times New Roman" w:hAnsi="Times New Roman" w:cs="Times New Roman"/>
          <w:sz w:val="28"/>
          <w:szCs w:val="28"/>
        </w:rPr>
        <w:t>о предоставлении муниципальной  услуги подано в орган местного самоуправления или организацию, в полномочия которых не входит предоставление муниципальной услуги</w:t>
      </w:r>
      <w:r w:rsidR="00F11617" w:rsidRPr="005C576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C5762" w:rsidRPr="004952CF" w:rsidRDefault="006C1317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C131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</w:t>
      </w:r>
      <w:r w:rsidR="00B4060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C1317">
        <w:rPr>
          <w:rFonts w:ascii="Times New Roman" w:hAnsi="Times New Roman" w:cs="Times New Roman"/>
          <w:color w:val="000000"/>
          <w:sz w:val="28"/>
          <w:szCs w:val="28"/>
        </w:rPr>
        <w:t xml:space="preserve">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C5762" w:rsidRPr="005C5762" w:rsidRDefault="006C1317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1317">
        <w:rPr>
          <w:rFonts w:ascii="Times New Roman" w:hAnsi="Times New Roman" w:cs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  <w:r w:rsidRPr="006C1317">
        <w:rPr>
          <w:color w:val="000000"/>
          <w:sz w:val="28"/>
          <w:szCs w:val="28"/>
        </w:rPr>
        <w:t xml:space="preserve"> </w:t>
      </w:r>
    </w:p>
    <w:p w:rsidR="005C5762" w:rsidRPr="004952CF" w:rsidRDefault="006C1317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C1317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лицом);</w:t>
      </w:r>
      <w:r w:rsidRPr="006C1317">
        <w:rPr>
          <w:color w:val="000000"/>
          <w:sz w:val="28"/>
          <w:szCs w:val="28"/>
        </w:rPr>
        <w:t xml:space="preserve"> </w:t>
      </w:r>
    </w:p>
    <w:p w:rsidR="005C5762" w:rsidRPr="004952CF" w:rsidRDefault="006C1317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C1317">
        <w:rPr>
          <w:rFonts w:ascii="Times New Roman" w:hAnsi="Times New Roman" w:cs="Times New Roman"/>
          <w:color w:val="000000"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  <w:r w:rsidRPr="006C1317">
        <w:rPr>
          <w:color w:val="000000"/>
          <w:sz w:val="28"/>
          <w:szCs w:val="28"/>
        </w:rPr>
        <w:t xml:space="preserve"> </w:t>
      </w:r>
    </w:p>
    <w:p w:rsidR="005C5762" w:rsidRPr="005C5762" w:rsidRDefault="006C1317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1317">
        <w:rPr>
          <w:rFonts w:ascii="Times New Roman" w:hAnsi="Times New Roman" w:cs="Times New Roman"/>
          <w:color w:val="000000"/>
          <w:sz w:val="28"/>
          <w:szCs w:val="28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  <w:r w:rsidRPr="006C1317">
        <w:rPr>
          <w:color w:val="000000"/>
          <w:sz w:val="28"/>
          <w:szCs w:val="28"/>
        </w:rPr>
        <w:t xml:space="preserve"> </w:t>
      </w:r>
    </w:p>
    <w:p w:rsidR="005C5762" w:rsidRPr="005C5762" w:rsidRDefault="006C1317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1317">
        <w:rPr>
          <w:rFonts w:ascii="Times New Roman" w:hAnsi="Times New Roman" w:cs="Times New Roman"/>
          <w:color w:val="000000"/>
          <w:sz w:val="28"/>
          <w:szCs w:val="28"/>
        </w:rPr>
        <w:t>представление неполного комплекта документов, необходимых для предоставления услуги;</w:t>
      </w:r>
      <w:r w:rsidRPr="006C1317">
        <w:rPr>
          <w:color w:val="000000"/>
          <w:sz w:val="28"/>
          <w:szCs w:val="28"/>
        </w:rPr>
        <w:t xml:space="preserve"> </w:t>
      </w:r>
    </w:p>
    <w:p w:rsidR="005C5762" w:rsidRPr="00DA20C2" w:rsidRDefault="004952CF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952CF">
        <w:rPr>
          <w:rFonts w:ascii="Times New Roman" w:hAnsi="Times New Roman" w:cs="Times New Roman"/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</w:t>
      </w:r>
      <w:r w:rsidR="006C1317">
        <w:rPr>
          <w:rFonts w:ascii="Times New Roman" w:hAnsi="Times New Roman" w:cs="Times New Roman"/>
          <w:sz w:val="28"/>
          <w:szCs w:val="28"/>
        </w:rPr>
        <w:t>;</w:t>
      </w:r>
    </w:p>
    <w:p w:rsidR="00DA20C2" w:rsidRPr="005A4F8C" w:rsidRDefault="005A4F8C" w:rsidP="00D90538">
      <w:pPr>
        <w:pStyle w:val="ConsPlusNormal"/>
        <w:numPr>
          <w:ilvl w:val="0"/>
          <w:numId w:val="18"/>
        </w:numPr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4F8C">
        <w:rPr>
          <w:rFonts w:ascii="Times New Roman" w:eastAsia="Calibri" w:hAnsi="Times New Roman" w:cs="Times New Roman"/>
          <w:bCs/>
          <w:sz w:val="28"/>
          <w:szCs w:val="28"/>
        </w:rPr>
        <w:t xml:space="preserve">подача запроса о предоставлении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</w:t>
      </w:r>
      <w:r w:rsidRPr="005A4F8C">
        <w:rPr>
          <w:rFonts w:ascii="Times New Roman" w:eastAsia="Calibri" w:hAnsi="Times New Roman" w:cs="Times New Roman"/>
          <w:bCs/>
          <w:sz w:val="28"/>
          <w:szCs w:val="28"/>
        </w:rPr>
        <w:t xml:space="preserve"> услуги и документов,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спорта, утверждаемых Министерством спорта Российской Федерации (далее – Квалификационные требования);</w:t>
      </w:r>
    </w:p>
    <w:p w:rsidR="005A4F8C" w:rsidRPr="005A4F8C" w:rsidRDefault="005A4F8C" w:rsidP="005A4F8C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4F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A20C2">
        <w:rPr>
          <w:rFonts w:ascii="Times New Roman" w:hAnsi="Times New Roman" w:cs="Times New Roman"/>
          <w:color w:val="000000"/>
          <w:sz w:val="28"/>
          <w:szCs w:val="28"/>
        </w:rPr>
        <w:t>обраще</w:t>
      </w:r>
      <w:r w:rsidRPr="006C1317">
        <w:rPr>
          <w:rFonts w:ascii="Times New Roman" w:hAnsi="Times New Roman" w:cs="Times New Roman"/>
          <w:color w:val="000000"/>
          <w:sz w:val="28"/>
          <w:szCs w:val="28"/>
        </w:rPr>
        <w:t xml:space="preserve">ние за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6C1317">
        <w:rPr>
          <w:rFonts w:ascii="Times New Roman" w:hAnsi="Times New Roman" w:cs="Times New Roman"/>
          <w:color w:val="000000"/>
          <w:sz w:val="28"/>
          <w:szCs w:val="28"/>
        </w:rPr>
        <w:t xml:space="preserve"> услуги ранее необходимого срока давности присвоения предшествующей квалификационной категории спортивного судьи</w:t>
      </w:r>
      <w:r w:rsidRPr="005A4F8C">
        <w:rPr>
          <w:rFonts w:ascii="Times New Roman" w:eastAsia="Calibri" w:hAnsi="Times New Roman" w:cs="Times New Roman"/>
          <w:bCs/>
          <w:sz w:val="28"/>
          <w:szCs w:val="28"/>
        </w:rPr>
        <w:t>, указанного в Квалификационных требованиях</w:t>
      </w:r>
      <w:r w:rsidRPr="006C13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060A" w:rsidRDefault="00B4060A" w:rsidP="005A4F8C">
      <w:pPr>
        <w:pStyle w:val="ConsPlusNormal"/>
        <w:numPr>
          <w:ilvl w:val="0"/>
          <w:numId w:val="18"/>
        </w:numPr>
        <w:ind w:left="0" w:firstLine="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не соответствуют требованиям, предусмотренным п. 2.6.1 настоящего Административного регламента.</w:t>
      </w:r>
    </w:p>
    <w:p w:rsidR="00DD0B56" w:rsidRDefault="0099535D" w:rsidP="005A4F8C">
      <w:pPr>
        <w:ind w:firstLine="851"/>
        <w:jc w:val="both"/>
        <w:rPr>
          <w:sz w:val="28"/>
          <w:szCs w:val="28"/>
        </w:rPr>
      </w:pPr>
      <w:r w:rsidRPr="0099535D">
        <w:rPr>
          <w:rFonts w:eastAsia="Calibri"/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>
        <w:rPr>
          <w:rFonts w:eastAsia="Calibri"/>
          <w:bCs/>
          <w:sz w:val="28"/>
          <w:szCs w:val="28"/>
        </w:rPr>
        <w:t xml:space="preserve">муниципальной </w:t>
      </w:r>
      <w:r w:rsidRPr="0099535D">
        <w:rPr>
          <w:rFonts w:eastAsia="Calibri"/>
          <w:bCs/>
          <w:sz w:val="28"/>
          <w:szCs w:val="28"/>
        </w:rPr>
        <w:t>услуги</w:t>
      </w:r>
      <w:r w:rsidR="00DD0B56" w:rsidRPr="006C1317">
        <w:rPr>
          <w:sz w:val="28"/>
          <w:szCs w:val="28"/>
        </w:rPr>
        <w:t xml:space="preserve"> приведена в </w:t>
      </w:r>
      <w:r w:rsidR="00B4060A">
        <w:rPr>
          <w:sz w:val="28"/>
          <w:szCs w:val="28"/>
        </w:rPr>
        <w:t>п</w:t>
      </w:r>
      <w:r w:rsidR="00DD0B56" w:rsidRPr="00B4060A">
        <w:rPr>
          <w:sz w:val="28"/>
          <w:szCs w:val="28"/>
        </w:rPr>
        <w:t xml:space="preserve">риложении № </w:t>
      </w:r>
      <w:r w:rsidR="00A857CA" w:rsidRPr="00B4060A">
        <w:rPr>
          <w:sz w:val="28"/>
          <w:szCs w:val="28"/>
        </w:rPr>
        <w:t>5</w:t>
      </w:r>
      <w:r w:rsidR="00DD0B56" w:rsidRPr="00B4060A">
        <w:rPr>
          <w:sz w:val="28"/>
          <w:szCs w:val="28"/>
        </w:rPr>
        <w:t xml:space="preserve"> </w:t>
      </w:r>
      <w:r w:rsidR="00DD0B56" w:rsidRPr="006C1317">
        <w:rPr>
          <w:sz w:val="28"/>
          <w:szCs w:val="28"/>
        </w:rPr>
        <w:t xml:space="preserve">к настоящему </w:t>
      </w:r>
      <w:r w:rsidR="00A857CA">
        <w:rPr>
          <w:sz w:val="28"/>
          <w:szCs w:val="28"/>
        </w:rPr>
        <w:t>А</w:t>
      </w:r>
      <w:r w:rsidR="006C1317" w:rsidRPr="006C1317">
        <w:rPr>
          <w:sz w:val="28"/>
          <w:szCs w:val="28"/>
        </w:rPr>
        <w:t>дминистративному регламенту</w:t>
      </w:r>
      <w:r w:rsidR="00DD0B56" w:rsidRPr="006C1317">
        <w:rPr>
          <w:sz w:val="28"/>
          <w:szCs w:val="28"/>
        </w:rPr>
        <w:t>.</w:t>
      </w:r>
    </w:p>
    <w:p w:rsidR="00A857CA" w:rsidRDefault="00926210" w:rsidP="00DD0B56">
      <w:pPr>
        <w:ind w:firstLine="709"/>
        <w:jc w:val="both"/>
        <w:rPr>
          <w:sz w:val="28"/>
          <w:szCs w:val="28"/>
        </w:rPr>
      </w:pPr>
      <w:r w:rsidRPr="00926210">
        <w:rPr>
          <w:sz w:val="28"/>
          <w:szCs w:val="28"/>
        </w:rPr>
        <w:t xml:space="preserve">  </w:t>
      </w:r>
      <w:r w:rsidR="001000A4" w:rsidRPr="00926210">
        <w:rPr>
          <w:sz w:val="28"/>
          <w:szCs w:val="28"/>
        </w:rPr>
        <w:t>Реше</w:t>
      </w:r>
      <w:r w:rsidR="00752E9E" w:rsidRPr="00926210">
        <w:rPr>
          <w:sz w:val="28"/>
          <w:szCs w:val="28"/>
        </w:rPr>
        <w:t>ние</w:t>
      </w:r>
      <w:r w:rsidR="001000A4" w:rsidRPr="00926210">
        <w:rPr>
          <w:sz w:val="28"/>
          <w:szCs w:val="28"/>
        </w:rPr>
        <w:t xml:space="preserve"> </w:t>
      </w:r>
      <w:r w:rsidR="00752E9E" w:rsidRPr="00926210">
        <w:rPr>
          <w:sz w:val="28"/>
          <w:szCs w:val="28"/>
        </w:rPr>
        <w:t xml:space="preserve">об отказе в приеме документов </w:t>
      </w:r>
      <w:r w:rsidR="001000A4" w:rsidRPr="00926210">
        <w:rPr>
          <w:sz w:val="28"/>
          <w:szCs w:val="28"/>
        </w:rPr>
        <w:t>направляется в личный кабинет Заяви</w:t>
      </w:r>
      <w:r w:rsidR="00752E9E" w:rsidRPr="00926210">
        <w:rPr>
          <w:sz w:val="28"/>
          <w:szCs w:val="28"/>
        </w:rPr>
        <w:t xml:space="preserve">теля </w:t>
      </w:r>
      <w:r w:rsidR="001000A4" w:rsidRPr="00926210">
        <w:rPr>
          <w:sz w:val="28"/>
          <w:szCs w:val="28"/>
        </w:rPr>
        <w:t xml:space="preserve"> на Е</w:t>
      </w:r>
      <w:r w:rsidR="00752E9E" w:rsidRPr="00926210">
        <w:rPr>
          <w:sz w:val="28"/>
          <w:szCs w:val="28"/>
        </w:rPr>
        <w:t>П</w:t>
      </w:r>
      <w:r w:rsidR="005A22BA" w:rsidRPr="00926210">
        <w:rPr>
          <w:sz w:val="28"/>
          <w:szCs w:val="28"/>
        </w:rPr>
        <w:t>Г</w:t>
      </w:r>
      <w:r w:rsidR="001000A4" w:rsidRPr="00926210">
        <w:rPr>
          <w:sz w:val="28"/>
          <w:szCs w:val="28"/>
        </w:rPr>
        <w:t>У не позд</w:t>
      </w:r>
      <w:r w:rsidR="00752E9E" w:rsidRPr="00926210">
        <w:rPr>
          <w:sz w:val="28"/>
          <w:szCs w:val="28"/>
        </w:rPr>
        <w:t>нее</w:t>
      </w:r>
      <w:r w:rsidR="001000A4" w:rsidRPr="00926210">
        <w:rPr>
          <w:sz w:val="28"/>
          <w:szCs w:val="28"/>
        </w:rPr>
        <w:t xml:space="preserve"> 1-го рабочего дня</w:t>
      </w:r>
      <w:r w:rsidR="00752E9E" w:rsidRPr="00926210">
        <w:rPr>
          <w:sz w:val="28"/>
          <w:szCs w:val="28"/>
        </w:rPr>
        <w:t xml:space="preserve">  следующего за днем</w:t>
      </w:r>
      <w:r w:rsidR="001000A4" w:rsidRPr="00926210">
        <w:rPr>
          <w:sz w:val="28"/>
          <w:szCs w:val="28"/>
        </w:rPr>
        <w:t xml:space="preserve"> подачи заявления</w:t>
      </w:r>
      <w:r w:rsidR="00752E9E" w:rsidRPr="00926210">
        <w:rPr>
          <w:sz w:val="28"/>
          <w:szCs w:val="28"/>
        </w:rPr>
        <w:t>.</w:t>
      </w:r>
    </w:p>
    <w:p w:rsidR="00752E9E" w:rsidRDefault="00752E9E" w:rsidP="00DD0B56">
      <w:pPr>
        <w:ind w:firstLine="709"/>
        <w:jc w:val="both"/>
        <w:rPr>
          <w:sz w:val="28"/>
          <w:szCs w:val="28"/>
        </w:rPr>
      </w:pPr>
    </w:p>
    <w:p w:rsidR="006C546A" w:rsidRPr="007423F0" w:rsidRDefault="006C546A" w:rsidP="006C5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58342178"/>
      <w:r w:rsidRPr="0074660D">
        <w:rPr>
          <w:rFonts w:ascii="Times New Roman" w:hAnsi="Times New Roman" w:cs="Times New Roman"/>
          <w:sz w:val="28"/>
          <w:szCs w:val="28"/>
        </w:rPr>
        <w:t>2.</w:t>
      </w:r>
      <w:r w:rsidR="00DA20C2">
        <w:rPr>
          <w:rFonts w:ascii="Times New Roman" w:hAnsi="Times New Roman" w:cs="Times New Roman"/>
          <w:sz w:val="28"/>
          <w:szCs w:val="28"/>
        </w:rPr>
        <w:t>8</w:t>
      </w:r>
      <w:r w:rsidRPr="0074660D">
        <w:rPr>
          <w:rFonts w:ascii="Times New Roman" w:hAnsi="Times New Roman" w:cs="Times New Roman"/>
          <w:sz w:val="28"/>
          <w:szCs w:val="28"/>
        </w:rPr>
        <w:t>.</w:t>
      </w:r>
      <w:r w:rsidRPr="007423F0">
        <w:rPr>
          <w:rFonts w:ascii="Times New Roman" w:hAnsi="Times New Roman" w:cs="Times New Roman"/>
          <w:sz w:val="28"/>
          <w:szCs w:val="28"/>
        </w:rPr>
        <w:t> </w:t>
      </w:r>
      <w:bookmarkEnd w:id="2"/>
      <w:r w:rsidR="00A40554" w:rsidRPr="00A40554">
        <w:rPr>
          <w:rFonts w:ascii="Times New Roman" w:hAnsi="Times New Roman" w:cs="Times New Roman"/>
          <w:sz w:val="28"/>
          <w:szCs w:val="28"/>
        </w:rPr>
        <w:t>Перечень оснований для приостановления или отказа в предоставления муниципальной услуги</w:t>
      </w:r>
      <w:r w:rsidR="005A4F8C">
        <w:rPr>
          <w:rFonts w:ascii="Times New Roman" w:hAnsi="Times New Roman" w:cs="Times New Roman"/>
          <w:sz w:val="28"/>
          <w:szCs w:val="28"/>
        </w:rPr>
        <w:t>.</w:t>
      </w:r>
    </w:p>
    <w:p w:rsidR="00A40554" w:rsidRPr="00A40554" w:rsidRDefault="00A40554" w:rsidP="00A40554">
      <w:pPr>
        <w:pStyle w:val="1112"/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554">
        <w:rPr>
          <w:rFonts w:ascii="Times New Roman" w:hAnsi="Times New Roman" w:cs="Times New Roman"/>
          <w:sz w:val="28"/>
          <w:szCs w:val="28"/>
        </w:rPr>
        <w:t>2.8.1. Оснований для приостановления предоставления муниципальной услуги не предусмотрено.</w:t>
      </w:r>
    </w:p>
    <w:p w:rsidR="00A40554" w:rsidRDefault="00A40554" w:rsidP="00A40554">
      <w:pPr>
        <w:pStyle w:val="1112"/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0554">
        <w:rPr>
          <w:rFonts w:ascii="Times New Roman" w:hAnsi="Times New Roman" w:cs="Times New Roman"/>
          <w:sz w:val="28"/>
          <w:szCs w:val="28"/>
        </w:rPr>
        <w:t>2.8.2. Основанием для отказа в предоставлении муниципальной услуги является:</w:t>
      </w:r>
    </w:p>
    <w:p w:rsidR="006C546A" w:rsidRPr="007423F0" w:rsidRDefault="00A40554" w:rsidP="00D90538">
      <w:pPr>
        <w:pStyle w:val="1112"/>
        <w:numPr>
          <w:ilvl w:val="0"/>
          <w:numId w:val="19"/>
        </w:numPr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11E22" w:rsidRPr="002D111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511E22" w:rsidRPr="002D111B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511E22" w:rsidRPr="002D11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3DE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11E22" w:rsidRPr="002D111B">
        <w:rPr>
          <w:rFonts w:ascii="Times New Roman" w:hAnsi="Times New Roman" w:cs="Times New Roman"/>
          <w:color w:val="000000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11E22" w:rsidRPr="002D111B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11E22" w:rsidRPr="002D111B">
        <w:rPr>
          <w:rFonts w:ascii="Times New Roman" w:hAnsi="Times New Roman" w:cs="Times New Roman"/>
          <w:color w:val="000000"/>
          <w:sz w:val="28"/>
          <w:szCs w:val="28"/>
        </w:rPr>
        <w:t>, установленным Положением о спортивных судьях;</w:t>
      </w:r>
    </w:p>
    <w:p w:rsidR="006C546A" w:rsidRPr="00A40554" w:rsidRDefault="00511E22" w:rsidP="00D90538">
      <w:pPr>
        <w:pStyle w:val="1112"/>
        <w:numPr>
          <w:ilvl w:val="0"/>
          <w:numId w:val="19"/>
        </w:numPr>
        <w:tabs>
          <w:tab w:val="left" w:pos="426"/>
          <w:tab w:val="left" w:pos="709"/>
          <w:tab w:val="left" w:pos="851"/>
          <w:tab w:val="left" w:pos="993"/>
        </w:tabs>
        <w:spacing w:line="240" w:lineRule="auto"/>
        <w:ind w:left="0" w:firstLine="106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A405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документы (сведения), представленные </w:t>
      </w:r>
      <w:r w:rsidR="00A40554" w:rsidRPr="00A405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A405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аявителем, противоречат документам (сведениям), полученным в рамках межведомственного взаимодействия.</w:t>
      </w:r>
      <w:r w:rsidR="00A40554" w:rsidRPr="00A4055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</w:p>
    <w:p w:rsidR="00183DE2" w:rsidRDefault="00183DE2" w:rsidP="00A40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54" w:rsidRPr="00A40554" w:rsidRDefault="006C546A" w:rsidP="00A40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2.</w:t>
      </w:r>
      <w:r w:rsidR="00A40554">
        <w:rPr>
          <w:rFonts w:ascii="Times New Roman" w:hAnsi="Times New Roman" w:cs="Times New Roman"/>
          <w:sz w:val="28"/>
          <w:szCs w:val="28"/>
        </w:rPr>
        <w:t>9</w:t>
      </w:r>
      <w:r w:rsidRPr="007423F0">
        <w:rPr>
          <w:rFonts w:ascii="Times New Roman" w:hAnsi="Times New Roman" w:cs="Times New Roman"/>
          <w:sz w:val="28"/>
          <w:szCs w:val="28"/>
        </w:rPr>
        <w:t xml:space="preserve">. </w:t>
      </w:r>
      <w:r w:rsidR="00A40554" w:rsidRPr="00A40554">
        <w:rPr>
          <w:rFonts w:ascii="Times New Roman" w:hAnsi="Times New Roman" w:cs="Times New Roman"/>
          <w:sz w:val="28"/>
          <w:szCs w:val="28"/>
        </w:rPr>
        <w:t>Размер платы при предоставлении муниципальной  услуги.</w:t>
      </w:r>
    </w:p>
    <w:p w:rsidR="00A40554" w:rsidRDefault="00A40554" w:rsidP="00A40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5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40554" w:rsidRDefault="00A40554" w:rsidP="00A40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54" w:rsidRPr="00DC662D" w:rsidRDefault="00A40554" w:rsidP="00A40554">
      <w:pPr>
        <w:ind w:firstLine="709"/>
        <w:jc w:val="both"/>
        <w:rPr>
          <w:bCs/>
          <w:sz w:val="28"/>
          <w:szCs w:val="28"/>
        </w:rPr>
      </w:pPr>
      <w:r w:rsidRPr="00926210">
        <w:rPr>
          <w:bCs/>
          <w:sz w:val="28"/>
          <w:szCs w:val="28"/>
        </w:rPr>
        <w:t>2.1</w:t>
      </w:r>
      <w:r w:rsidR="00752E9E" w:rsidRPr="00926210">
        <w:rPr>
          <w:bCs/>
          <w:sz w:val="28"/>
          <w:szCs w:val="28"/>
        </w:rPr>
        <w:t>0</w:t>
      </w:r>
      <w:r w:rsidRPr="00DC662D">
        <w:rPr>
          <w:bCs/>
          <w:sz w:val="28"/>
          <w:szCs w:val="28"/>
        </w:rPr>
        <w:t>. Требования к местам предоставления муниципальной услуги</w:t>
      </w:r>
    </w:p>
    <w:p w:rsidR="00A40554" w:rsidRPr="00657EA3" w:rsidRDefault="00A40554" w:rsidP="00A40554">
      <w:pPr>
        <w:ind w:firstLine="709"/>
        <w:jc w:val="both"/>
        <w:rPr>
          <w:sz w:val="28"/>
          <w:szCs w:val="28"/>
        </w:rPr>
      </w:pPr>
      <w:r w:rsidRPr="00657EA3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657EA3">
        <w:rPr>
          <w:sz w:val="28"/>
          <w:szCs w:val="28"/>
        </w:rPr>
        <w:t>.1. Прием Заявителей осуществляется в кабинете на рабочем месте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 Спорткомитета</w:t>
      </w:r>
      <w:r w:rsidRPr="00657EA3">
        <w:rPr>
          <w:sz w:val="28"/>
          <w:szCs w:val="28"/>
        </w:rPr>
        <w:t>, ответственного за предоставление муниципальной услуги</w:t>
      </w:r>
      <w:r>
        <w:rPr>
          <w:sz w:val="28"/>
          <w:szCs w:val="28"/>
        </w:rPr>
        <w:t xml:space="preserve"> (далее – специалист Спорткомитета)</w:t>
      </w:r>
      <w:r w:rsidRPr="00657EA3">
        <w:rPr>
          <w:sz w:val="28"/>
          <w:szCs w:val="28"/>
        </w:rPr>
        <w:t>.</w:t>
      </w:r>
    </w:p>
    <w:p w:rsidR="00A40554" w:rsidRPr="00657EA3" w:rsidRDefault="00A40554" w:rsidP="00A40554">
      <w:pPr>
        <w:ind w:firstLine="709"/>
        <w:jc w:val="both"/>
        <w:rPr>
          <w:sz w:val="28"/>
          <w:szCs w:val="28"/>
        </w:rPr>
      </w:pPr>
      <w:r w:rsidRPr="00657EA3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657EA3">
        <w:rPr>
          <w:sz w:val="28"/>
          <w:szCs w:val="28"/>
        </w:rPr>
        <w:t>.2. Кабинет, в котором осуществляется прием, должен быть оборудован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информационной табличкой (вывеской) с указанием номера помещения и фамилии,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имени, отчества должностного лица, ведущего прием.</w:t>
      </w:r>
    </w:p>
    <w:p w:rsidR="00A40554" w:rsidRPr="00657EA3" w:rsidRDefault="00A40554" w:rsidP="00A40554">
      <w:pPr>
        <w:ind w:firstLine="709"/>
        <w:jc w:val="both"/>
        <w:rPr>
          <w:sz w:val="28"/>
          <w:szCs w:val="28"/>
        </w:rPr>
      </w:pPr>
      <w:r w:rsidRPr="00657EA3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657EA3">
        <w:rPr>
          <w:sz w:val="28"/>
          <w:szCs w:val="28"/>
        </w:rPr>
        <w:t>.3. Место для приема посетителя должно быть снабжено стулом, иметь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место для письма и раскладки документов.</w:t>
      </w:r>
    </w:p>
    <w:p w:rsidR="00A40554" w:rsidRDefault="00A40554" w:rsidP="00A40554">
      <w:pPr>
        <w:ind w:firstLine="709"/>
        <w:jc w:val="both"/>
        <w:rPr>
          <w:sz w:val="28"/>
          <w:szCs w:val="28"/>
        </w:rPr>
      </w:pPr>
      <w:r w:rsidRPr="00DC662D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DC662D">
        <w:rPr>
          <w:sz w:val="28"/>
          <w:szCs w:val="28"/>
        </w:rPr>
        <w:t>.</w:t>
      </w:r>
      <w:r w:rsidRPr="00657EA3">
        <w:rPr>
          <w:sz w:val="28"/>
          <w:szCs w:val="28"/>
        </w:rPr>
        <w:t>4. В целях обеспечения конфиденциальности сведений о Заявителе одним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должностным лицом одновременно ведется прием только одного посетителя.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Одновременное консультирование и (или) прием двух и более посетителей не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допускаются, за исключением случая, когда Заявителем является инвалид по слуху,</w:t>
      </w:r>
      <w:r>
        <w:rPr>
          <w:sz w:val="28"/>
          <w:szCs w:val="28"/>
        </w:rPr>
        <w:t xml:space="preserve"> </w:t>
      </w:r>
      <w:r w:rsidRPr="00657EA3">
        <w:rPr>
          <w:sz w:val="28"/>
          <w:szCs w:val="28"/>
        </w:rPr>
        <w:t>которого сопровождает переводчик русского жестового языка.</w:t>
      </w:r>
    </w:p>
    <w:p w:rsidR="00A40554" w:rsidRPr="00DC662D" w:rsidRDefault="00A40554" w:rsidP="00A40554">
      <w:pPr>
        <w:ind w:firstLine="709"/>
        <w:jc w:val="both"/>
        <w:rPr>
          <w:sz w:val="28"/>
          <w:szCs w:val="28"/>
        </w:rPr>
      </w:pPr>
      <w:r w:rsidRPr="00DC662D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DC662D">
        <w:rPr>
          <w:sz w:val="28"/>
          <w:szCs w:val="28"/>
        </w:rPr>
        <w:t xml:space="preserve">.5. Помещения </w:t>
      </w:r>
      <w:r>
        <w:rPr>
          <w:sz w:val="28"/>
          <w:szCs w:val="28"/>
        </w:rPr>
        <w:t>Спорткомитета</w:t>
      </w:r>
      <w:r w:rsidRPr="00DC662D">
        <w:rPr>
          <w:sz w:val="28"/>
          <w:szCs w:val="28"/>
        </w:rPr>
        <w:t xml:space="preserve"> должны соответствовать</w:t>
      </w:r>
      <w:r>
        <w:rPr>
          <w:sz w:val="28"/>
          <w:szCs w:val="28"/>
        </w:rPr>
        <w:t xml:space="preserve"> </w:t>
      </w:r>
      <w:r w:rsidRPr="00DC662D">
        <w:rPr>
          <w:sz w:val="28"/>
          <w:szCs w:val="28"/>
        </w:rPr>
        <w:t>санитарно-эпидемиологическим правилам и нормативам.</w:t>
      </w:r>
    </w:p>
    <w:p w:rsidR="00A40554" w:rsidRPr="00DC662D" w:rsidRDefault="00A40554" w:rsidP="00A40554">
      <w:pPr>
        <w:ind w:firstLine="709"/>
        <w:jc w:val="both"/>
        <w:rPr>
          <w:sz w:val="28"/>
          <w:szCs w:val="28"/>
        </w:rPr>
      </w:pPr>
      <w:r w:rsidRPr="00DC662D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DC662D">
        <w:rPr>
          <w:sz w:val="28"/>
          <w:szCs w:val="28"/>
        </w:rPr>
        <w:t>.6. Места для ожидания должны соответствовать оптимальным условиям</w:t>
      </w:r>
      <w:r>
        <w:rPr>
          <w:sz w:val="28"/>
          <w:szCs w:val="28"/>
        </w:rPr>
        <w:t xml:space="preserve"> </w:t>
      </w:r>
      <w:r w:rsidRPr="00DC662D">
        <w:rPr>
          <w:sz w:val="28"/>
          <w:szCs w:val="28"/>
        </w:rPr>
        <w:t>для работы должностных лиц, осуществляющих прием и консультирование</w:t>
      </w:r>
      <w:r>
        <w:rPr>
          <w:sz w:val="28"/>
          <w:szCs w:val="28"/>
        </w:rPr>
        <w:t xml:space="preserve"> </w:t>
      </w:r>
      <w:r w:rsidRPr="00DC662D">
        <w:rPr>
          <w:sz w:val="28"/>
          <w:szCs w:val="28"/>
        </w:rPr>
        <w:t>граждан.</w:t>
      </w:r>
    </w:p>
    <w:p w:rsidR="00A40554" w:rsidRPr="00DC662D" w:rsidRDefault="00A40554" w:rsidP="00A40554">
      <w:pPr>
        <w:ind w:firstLine="709"/>
        <w:jc w:val="both"/>
        <w:rPr>
          <w:sz w:val="28"/>
          <w:szCs w:val="28"/>
        </w:rPr>
      </w:pPr>
      <w:r w:rsidRPr="00DC662D">
        <w:rPr>
          <w:sz w:val="28"/>
          <w:szCs w:val="28"/>
        </w:rPr>
        <w:t>2.1</w:t>
      </w:r>
      <w:r w:rsidR="00752E9E">
        <w:rPr>
          <w:sz w:val="28"/>
          <w:szCs w:val="28"/>
        </w:rPr>
        <w:t>0</w:t>
      </w:r>
      <w:r w:rsidRPr="00DC662D">
        <w:rPr>
          <w:sz w:val="28"/>
          <w:szCs w:val="28"/>
        </w:rPr>
        <w:t>.7. Присутственные места предоставления услуги должны иметь туалет со</w:t>
      </w:r>
      <w:r>
        <w:rPr>
          <w:sz w:val="28"/>
          <w:szCs w:val="28"/>
        </w:rPr>
        <w:t xml:space="preserve"> </w:t>
      </w:r>
      <w:r w:rsidRPr="00DC662D">
        <w:rPr>
          <w:sz w:val="28"/>
          <w:szCs w:val="28"/>
        </w:rPr>
        <w:t>свободным доступом к нему Заявителей.</w:t>
      </w:r>
    </w:p>
    <w:p w:rsidR="00A40554" w:rsidRDefault="00A40554" w:rsidP="00577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554" w:rsidRPr="00926210" w:rsidRDefault="00A40554" w:rsidP="00A40554">
      <w:pPr>
        <w:ind w:firstLine="709"/>
        <w:jc w:val="both"/>
        <w:rPr>
          <w:sz w:val="28"/>
          <w:szCs w:val="28"/>
        </w:rPr>
      </w:pPr>
      <w:r w:rsidRPr="00926210">
        <w:rPr>
          <w:bCs/>
          <w:sz w:val="28"/>
          <w:szCs w:val="28"/>
        </w:rPr>
        <w:t>2.1</w:t>
      </w:r>
      <w:r w:rsidR="00752E9E" w:rsidRPr="00926210">
        <w:rPr>
          <w:bCs/>
          <w:sz w:val="28"/>
          <w:szCs w:val="28"/>
        </w:rPr>
        <w:t>1</w:t>
      </w:r>
      <w:r w:rsidRPr="00926210">
        <w:rPr>
          <w:bCs/>
          <w:sz w:val="28"/>
          <w:szCs w:val="28"/>
        </w:rPr>
        <w:t xml:space="preserve">. </w:t>
      </w:r>
      <w:r w:rsidRPr="00926210">
        <w:rPr>
          <w:sz w:val="28"/>
          <w:szCs w:val="28"/>
        </w:rPr>
        <w:t>Показатели доступности и качества предоставления муниципальной услуги и их значения приведены в приложении № 6.</w:t>
      </w:r>
    </w:p>
    <w:p w:rsidR="00A40554" w:rsidRPr="00926210" w:rsidRDefault="00A40554" w:rsidP="006C546A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A40554" w:rsidRPr="00926210" w:rsidRDefault="00A40554" w:rsidP="00A40554">
      <w:pPr>
        <w:ind w:firstLine="709"/>
        <w:jc w:val="both"/>
        <w:rPr>
          <w:bCs/>
          <w:spacing w:val="-2"/>
          <w:sz w:val="28"/>
          <w:szCs w:val="28"/>
        </w:rPr>
      </w:pPr>
      <w:bookmarkStart w:id="3" w:name="P373"/>
      <w:bookmarkEnd w:id="3"/>
      <w:r w:rsidRPr="00926210">
        <w:rPr>
          <w:bCs/>
          <w:spacing w:val="-2"/>
          <w:sz w:val="28"/>
          <w:szCs w:val="28"/>
        </w:rPr>
        <w:t>2.1</w:t>
      </w:r>
      <w:r w:rsidR="00752E9E" w:rsidRPr="00926210">
        <w:rPr>
          <w:bCs/>
          <w:spacing w:val="-2"/>
          <w:sz w:val="28"/>
          <w:szCs w:val="28"/>
        </w:rPr>
        <w:t>2</w:t>
      </w:r>
      <w:r w:rsidRPr="00926210">
        <w:rPr>
          <w:bCs/>
          <w:spacing w:val="-2"/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.1. Бланки документов Заявитель может получить в электронном виде на Едином портале.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.2. Состав действий, которые Заявитель вправе совершить в электронной форме при получении муниципальной услуги с использованием Единого портала:</w:t>
      </w:r>
    </w:p>
    <w:p w:rsidR="00A40554" w:rsidRPr="00926210" w:rsidRDefault="00A40554" w:rsidP="00D90538">
      <w:pPr>
        <w:numPr>
          <w:ilvl w:val="0"/>
          <w:numId w:val="21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получение информации о порядке и сроках предоставления услуги;</w:t>
      </w:r>
    </w:p>
    <w:p w:rsidR="00A40554" w:rsidRPr="00926210" w:rsidRDefault="00A40554" w:rsidP="00D90538">
      <w:pPr>
        <w:numPr>
          <w:ilvl w:val="0"/>
          <w:numId w:val="21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подача  заявления и документов, необходимых для предоставления муниципальной услуги;</w:t>
      </w:r>
    </w:p>
    <w:p w:rsidR="00A40554" w:rsidRPr="00926210" w:rsidRDefault="00A40554" w:rsidP="00D90538">
      <w:pPr>
        <w:numPr>
          <w:ilvl w:val="0"/>
          <w:numId w:val="21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досудебное (внесудебное) обжалование решений и действий (бездействия) Спорткомитета, его должностных лиц и муниципальных служащих.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.3. Заявителям предоставляется возможность предварительной записи на представление необходимых для предоставления муниципальной услуги документов.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.4. Предварительная запись может осуществляться следующими способами по выбору Заявителя:</w:t>
      </w:r>
    </w:p>
    <w:p w:rsidR="00A40554" w:rsidRPr="00926210" w:rsidRDefault="00A40554" w:rsidP="00D90538">
      <w:pPr>
        <w:numPr>
          <w:ilvl w:val="0"/>
          <w:numId w:val="20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при личном обращении Заявителя в Спорткомитет;</w:t>
      </w:r>
    </w:p>
    <w:p w:rsidR="00A40554" w:rsidRPr="00926210" w:rsidRDefault="00A40554" w:rsidP="00D90538">
      <w:pPr>
        <w:numPr>
          <w:ilvl w:val="0"/>
          <w:numId w:val="20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 телефону, указанному на официальном сайте Спорткомитета;</w:t>
      </w:r>
    </w:p>
    <w:p w:rsidR="00A40554" w:rsidRPr="00926210" w:rsidRDefault="00A40554" w:rsidP="00D90538">
      <w:pPr>
        <w:numPr>
          <w:ilvl w:val="0"/>
          <w:numId w:val="20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посредством ЕПГУ.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.5. При осуществлении записи Заявитель сообщает следующие данные: наименование юридического лица (фамилия, имя, отчество (при наличии) физического лица);</w:t>
      </w:r>
    </w:p>
    <w:p w:rsidR="00A40554" w:rsidRPr="00926210" w:rsidRDefault="00A40554" w:rsidP="00D90538">
      <w:pPr>
        <w:numPr>
          <w:ilvl w:val="0"/>
          <w:numId w:val="22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номер телефона для контакта;</w:t>
      </w:r>
    </w:p>
    <w:p w:rsidR="00A40554" w:rsidRPr="00926210" w:rsidRDefault="00A40554" w:rsidP="00D90538">
      <w:pPr>
        <w:numPr>
          <w:ilvl w:val="0"/>
          <w:numId w:val="22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адрес электронной почты (по желанию);</w:t>
      </w:r>
    </w:p>
    <w:p w:rsidR="00A40554" w:rsidRPr="00926210" w:rsidRDefault="00A40554" w:rsidP="00D90538">
      <w:pPr>
        <w:numPr>
          <w:ilvl w:val="0"/>
          <w:numId w:val="22"/>
        </w:numPr>
        <w:ind w:left="0" w:firstLine="1134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желаемые дату и время представления необходимых для предоставления муниципальной услуги документов.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.6. Запись Заявителей на определенную дату заканчивается за сутки до наступления этой даты.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.7. 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752E9E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.8. Заявитель в любое время вправе отказаться от записи.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5A22BA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.9.  При отсутствии Заявителей, обратившихся по записи, осуществляется прием Заявителей, обратившихся в порядке очереди.</w:t>
      </w:r>
    </w:p>
    <w:p w:rsidR="00A40554" w:rsidRPr="00926210" w:rsidRDefault="00A40554" w:rsidP="00A40554">
      <w:pPr>
        <w:ind w:firstLine="709"/>
        <w:jc w:val="both"/>
        <w:rPr>
          <w:bCs/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5A22BA" w:rsidRPr="00926210">
        <w:rPr>
          <w:spacing w:val="-2"/>
          <w:sz w:val="28"/>
          <w:szCs w:val="28"/>
        </w:rPr>
        <w:t>2</w:t>
      </w:r>
      <w:r w:rsidRPr="00926210">
        <w:rPr>
          <w:spacing w:val="-2"/>
          <w:sz w:val="28"/>
          <w:szCs w:val="28"/>
        </w:rPr>
        <w:t>.10. Предоставление муниципальной услуги по экстерриториальному принципу осуществляется в части обеспечения возможности по</w:t>
      </w:r>
      <w:r w:rsidR="00926210" w:rsidRPr="00926210">
        <w:rPr>
          <w:spacing w:val="-2"/>
          <w:sz w:val="28"/>
          <w:szCs w:val="28"/>
        </w:rPr>
        <w:t>дачи заявлений посредством ЕПГУ и получения результата  муниципальной услуги посредством ЕПГУ.</w:t>
      </w:r>
    </w:p>
    <w:p w:rsidR="00A40554" w:rsidRPr="00926210" w:rsidRDefault="00926210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2.12.11. </w:t>
      </w:r>
      <w:r w:rsidR="00A40554" w:rsidRPr="00926210">
        <w:rPr>
          <w:spacing w:val="-2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 муниципальной  услуги с использованием интерактивной формы в электронном виде.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Заполненное заявление о предоставлении  муниципальной услуги отправляется Заявителем вместе с прикрепленными электронными образами документов, необходимыми для предоставления  муниципальной услуги, в Спорткомитет. При авторизации в ЕСИА заявление о предоставлении  муниципальной  услуги считается подписанным простой электронной подписью Заявителя или представителя, уполномоченного на подписание заявления.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Результаты предоставления  муниципальной 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 уполномоченного специалиста Спорткомитета.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 случае направления заявления посредством ЕПГУ результат предоставления муниципальной  услуги также может быть выдан заявителю на бумажном носителе в Спорткомитете, предусмотренном настоящим Административным регламентом.</w:t>
      </w: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Спорткомитете. В уведомлении Спорткомитет, указывает время, доступное для получения результата предоставления муниципальной услуги, с указанием адреса.</w:t>
      </w:r>
    </w:p>
    <w:p w:rsidR="00A40554" w:rsidRPr="00926210" w:rsidRDefault="00926210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2.12.12. Результат предоставления муниципальной услуги в электронном виде записывается в юридически значимый электронный реестр решений о присвоении квалификационной категории спортивного судьи. 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Результатом предоставления муниципальной услуги в электронном виде будет являться юридически значимая выписка из электронного реестра, содержащего сведения о присвоенных квалификационных категориях спортивных судей.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2.12.13. Межведомственное информационное взаимодействие осуществляется в электронной форме в автоматическом режиме.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2.12.14. Электронные документы представляются в следующих форматах: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xml - для формализованных документов;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doc, docx, odt - для документов с текстовым содержанием, не включающим формулы (за исключением документов, указанных в абзаце 3 настоящего пункта);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xls, xlsx, ods - для документов, содержащих расчеты;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абзаце 3 настоящего пункта), а также документов с графическим содержанием.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Электронные документы должны обеспечивать: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возможность идентифицировать документ и количество листов в документе;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- 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</w:t>
      </w:r>
    </w:p>
    <w:p w:rsidR="00926210" w:rsidRPr="00926210" w:rsidRDefault="00926210" w:rsidP="00926210">
      <w:pPr>
        <w:tabs>
          <w:tab w:val="left" w:pos="851"/>
        </w:tabs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926210" w:rsidRPr="00926210" w:rsidRDefault="00926210" w:rsidP="00A40554">
      <w:pPr>
        <w:ind w:firstLine="709"/>
        <w:jc w:val="both"/>
        <w:rPr>
          <w:spacing w:val="-2"/>
          <w:sz w:val="28"/>
          <w:szCs w:val="28"/>
        </w:rPr>
      </w:pPr>
    </w:p>
    <w:p w:rsidR="00A40554" w:rsidRPr="00926210" w:rsidRDefault="00A40554" w:rsidP="00A40554">
      <w:pPr>
        <w:ind w:firstLine="709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2.1</w:t>
      </w:r>
      <w:r w:rsidR="00926210" w:rsidRPr="00926210">
        <w:rPr>
          <w:spacing w:val="-2"/>
          <w:sz w:val="28"/>
          <w:szCs w:val="28"/>
        </w:rPr>
        <w:t xml:space="preserve">3. </w:t>
      </w:r>
      <w:r w:rsidRPr="00926210">
        <w:rPr>
          <w:spacing w:val="-2"/>
          <w:sz w:val="28"/>
          <w:szCs w:val="28"/>
        </w:rPr>
        <w:t>Муниципальная услуга в многофункциональном центре не оказывается.</w:t>
      </w:r>
    </w:p>
    <w:p w:rsidR="00926210" w:rsidRDefault="00926210" w:rsidP="00A40554">
      <w:pPr>
        <w:ind w:firstLine="709"/>
        <w:jc w:val="both"/>
        <w:rPr>
          <w:sz w:val="28"/>
          <w:szCs w:val="28"/>
        </w:rPr>
      </w:pPr>
    </w:p>
    <w:p w:rsidR="00531F68" w:rsidRPr="007423F0" w:rsidRDefault="00926210" w:rsidP="00926210">
      <w:pPr>
        <w:tabs>
          <w:tab w:val="left" w:pos="851"/>
        </w:tabs>
        <w:jc w:val="both"/>
      </w:pPr>
      <w:r>
        <w:rPr>
          <w:sz w:val="28"/>
          <w:szCs w:val="28"/>
        </w:rPr>
        <w:tab/>
      </w:r>
    </w:p>
    <w:p w:rsidR="006C546A" w:rsidRPr="007423F0" w:rsidRDefault="006C546A" w:rsidP="006C54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6C546A" w:rsidRPr="007423F0" w:rsidRDefault="006C546A" w:rsidP="006C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 xml:space="preserve">административных процедур (действий), </w:t>
      </w:r>
    </w:p>
    <w:p w:rsidR="00947A7A" w:rsidRPr="007423F0" w:rsidRDefault="006C546A" w:rsidP="006C54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3F0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6C546A" w:rsidRPr="007423F0" w:rsidRDefault="006C546A" w:rsidP="006C546A">
      <w:pPr>
        <w:spacing w:line="232" w:lineRule="auto"/>
        <w:jc w:val="both"/>
      </w:pPr>
    </w:p>
    <w:p w:rsidR="009B46A8" w:rsidRDefault="000F5148" w:rsidP="009B46A8">
      <w:pPr>
        <w:spacing w:line="232" w:lineRule="auto"/>
        <w:ind w:firstLine="708"/>
        <w:jc w:val="both"/>
        <w:rPr>
          <w:sz w:val="28"/>
          <w:szCs w:val="28"/>
        </w:rPr>
      </w:pPr>
      <w:r w:rsidRPr="007423F0">
        <w:rPr>
          <w:sz w:val="28"/>
          <w:szCs w:val="28"/>
        </w:rPr>
        <w:t>3</w:t>
      </w:r>
      <w:r w:rsidR="00947A7A" w:rsidRPr="007423F0">
        <w:rPr>
          <w:sz w:val="28"/>
          <w:szCs w:val="28"/>
        </w:rPr>
        <w:t>.</w:t>
      </w:r>
      <w:r w:rsidRPr="007423F0">
        <w:rPr>
          <w:sz w:val="28"/>
          <w:szCs w:val="28"/>
        </w:rPr>
        <w:t>1</w:t>
      </w:r>
      <w:r w:rsidR="00577E6E" w:rsidRPr="007423F0">
        <w:rPr>
          <w:sz w:val="28"/>
          <w:szCs w:val="28"/>
        </w:rPr>
        <w:t>.</w:t>
      </w:r>
      <w:r w:rsidR="00947A7A" w:rsidRPr="007423F0">
        <w:rPr>
          <w:sz w:val="28"/>
          <w:szCs w:val="28"/>
        </w:rPr>
        <w:tab/>
      </w:r>
      <w:r w:rsidR="009B46A8" w:rsidRPr="009B46A8">
        <w:rPr>
          <w:sz w:val="28"/>
          <w:szCs w:val="28"/>
        </w:rPr>
        <w:t>Общие положения</w:t>
      </w:r>
    </w:p>
    <w:p w:rsidR="00947A7A" w:rsidRPr="007423F0" w:rsidRDefault="009B46A8" w:rsidP="009B46A8">
      <w:pPr>
        <w:spacing w:line="23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</w:t>
      </w:r>
      <w:r w:rsidR="00947A7A" w:rsidRPr="007423F0">
        <w:rPr>
          <w:sz w:val="28"/>
          <w:szCs w:val="28"/>
        </w:rPr>
        <w:t xml:space="preserve"> </w:t>
      </w:r>
      <w:r w:rsidRPr="007423F0">
        <w:rPr>
          <w:sz w:val="28"/>
          <w:szCs w:val="28"/>
        </w:rPr>
        <w:t xml:space="preserve">муниципальной услуги </w:t>
      </w:r>
      <w:r>
        <w:rPr>
          <w:sz w:val="28"/>
          <w:szCs w:val="28"/>
        </w:rPr>
        <w:t>включает в себя следующие административные процедуры</w:t>
      </w:r>
      <w:r w:rsidR="000F5148" w:rsidRPr="007423F0">
        <w:rPr>
          <w:sz w:val="28"/>
          <w:szCs w:val="28"/>
        </w:rPr>
        <w:t>:</w:t>
      </w:r>
    </w:p>
    <w:p w:rsidR="00947A7A" w:rsidRDefault="009B46A8" w:rsidP="00D90538">
      <w:pPr>
        <w:numPr>
          <w:ilvl w:val="0"/>
          <w:numId w:val="23"/>
        </w:numPr>
        <w:spacing w:line="232" w:lineRule="auto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542DD" w:rsidRPr="00F542DD">
        <w:rPr>
          <w:sz w:val="28"/>
          <w:szCs w:val="28"/>
        </w:rPr>
        <w:t>р</w:t>
      </w:r>
      <w:r w:rsidR="00473CDF">
        <w:rPr>
          <w:sz w:val="28"/>
          <w:szCs w:val="28"/>
        </w:rPr>
        <w:t>ием и р</w:t>
      </w:r>
      <w:r>
        <w:rPr>
          <w:sz w:val="28"/>
          <w:szCs w:val="28"/>
        </w:rPr>
        <w:t xml:space="preserve">ассмотрение документов на присвоение </w:t>
      </w:r>
      <w:r w:rsidR="00473CDF">
        <w:rPr>
          <w:sz w:val="28"/>
          <w:szCs w:val="28"/>
        </w:rPr>
        <w:t xml:space="preserve"> </w:t>
      </w:r>
      <w:r w:rsidR="00F542DD" w:rsidRPr="00F542DD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</w:t>
      </w:r>
      <w:r w:rsidR="00947A7A" w:rsidRPr="007423F0">
        <w:rPr>
          <w:sz w:val="28"/>
          <w:szCs w:val="28"/>
        </w:rPr>
        <w:t>;</w:t>
      </w:r>
    </w:p>
    <w:p w:rsidR="00947A7A" w:rsidRDefault="009B46A8" w:rsidP="00D90538">
      <w:pPr>
        <w:numPr>
          <w:ilvl w:val="0"/>
          <w:numId w:val="23"/>
        </w:numPr>
        <w:spacing w:line="232" w:lineRule="auto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присвоении или об отказе в присвоении квалификационной категории спортивного судьи.</w:t>
      </w:r>
    </w:p>
    <w:p w:rsidR="009B46A8" w:rsidRDefault="009B46A8" w:rsidP="009B46A8">
      <w:pPr>
        <w:spacing w:line="23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9B46A8">
        <w:rPr>
          <w:sz w:val="28"/>
          <w:szCs w:val="28"/>
        </w:rPr>
        <w:t>Административн</w:t>
      </w:r>
      <w:r>
        <w:rPr>
          <w:sz w:val="28"/>
          <w:szCs w:val="28"/>
        </w:rPr>
        <w:t>ыми</w:t>
      </w:r>
      <w:r w:rsidRPr="009B46A8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ами</w:t>
      </w:r>
      <w:r w:rsidRPr="009B46A8">
        <w:rPr>
          <w:sz w:val="28"/>
          <w:szCs w:val="28"/>
        </w:rPr>
        <w:t>, непосредственно не связанн</w:t>
      </w:r>
      <w:r>
        <w:rPr>
          <w:sz w:val="28"/>
          <w:szCs w:val="28"/>
        </w:rPr>
        <w:t>ыми</w:t>
      </w:r>
      <w:r w:rsidRPr="009B46A8">
        <w:rPr>
          <w:sz w:val="28"/>
          <w:szCs w:val="28"/>
        </w:rPr>
        <w:t xml:space="preserve"> с предоставлением  муниципальной  услуги, является</w:t>
      </w:r>
      <w:r>
        <w:rPr>
          <w:sz w:val="28"/>
          <w:szCs w:val="28"/>
        </w:rPr>
        <w:t>:</w:t>
      </w:r>
    </w:p>
    <w:p w:rsidR="009B46A8" w:rsidRDefault="002C40A3" w:rsidP="00D90538">
      <w:pPr>
        <w:numPr>
          <w:ilvl w:val="0"/>
          <w:numId w:val="24"/>
        </w:numPr>
        <w:spacing w:line="232" w:lineRule="auto"/>
        <w:ind w:left="0" w:firstLine="1068"/>
        <w:jc w:val="both"/>
        <w:rPr>
          <w:sz w:val="28"/>
          <w:szCs w:val="28"/>
        </w:rPr>
      </w:pPr>
      <w:r>
        <w:rPr>
          <w:sz w:val="28"/>
          <w:szCs w:val="28"/>
        </w:rPr>
        <w:t>выдача оформление книжки спортивного судьи, и внесение в нее записи, выдача нагрудного значка</w:t>
      </w:r>
      <w:r w:rsidR="009B46A8">
        <w:rPr>
          <w:sz w:val="28"/>
          <w:szCs w:val="28"/>
        </w:rPr>
        <w:t>;</w:t>
      </w:r>
    </w:p>
    <w:p w:rsidR="009B46A8" w:rsidRDefault="002C40A3" w:rsidP="00D90538">
      <w:pPr>
        <w:numPr>
          <w:ilvl w:val="0"/>
          <w:numId w:val="24"/>
        </w:numPr>
        <w:spacing w:line="232" w:lineRule="auto"/>
        <w:ind w:left="0" w:firstLine="1068"/>
        <w:jc w:val="both"/>
        <w:rPr>
          <w:sz w:val="28"/>
          <w:szCs w:val="28"/>
        </w:rPr>
      </w:pPr>
      <w:r w:rsidRPr="009B46A8">
        <w:rPr>
          <w:sz w:val="28"/>
          <w:szCs w:val="28"/>
        </w:rPr>
        <w:t xml:space="preserve">исправление допущенных опечаток и ошибок в </w:t>
      </w:r>
      <w:r>
        <w:rPr>
          <w:sz w:val="28"/>
          <w:szCs w:val="28"/>
        </w:rPr>
        <w:t>документах,</w:t>
      </w:r>
      <w:r w:rsidRPr="009B46A8">
        <w:rPr>
          <w:sz w:val="28"/>
          <w:szCs w:val="28"/>
        </w:rPr>
        <w:t xml:space="preserve"> выданных в результате предоставления  </w:t>
      </w:r>
      <w:r>
        <w:rPr>
          <w:sz w:val="28"/>
          <w:szCs w:val="28"/>
        </w:rPr>
        <w:t>муниципальной услуги</w:t>
      </w:r>
      <w:r w:rsidR="009B46A8">
        <w:rPr>
          <w:sz w:val="28"/>
          <w:szCs w:val="28"/>
        </w:rPr>
        <w:t>.</w:t>
      </w:r>
    </w:p>
    <w:p w:rsidR="009B46A8" w:rsidRDefault="009B46A8" w:rsidP="00752C33">
      <w:pPr>
        <w:spacing w:line="232" w:lineRule="auto"/>
        <w:ind w:firstLine="708"/>
        <w:jc w:val="both"/>
        <w:rPr>
          <w:sz w:val="28"/>
          <w:szCs w:val="28"/>
        </w:rPr>
      </w:pPr>
    </w:p>
    <w:p w:rsidR="00752C33" w:rsidRPr="007423F0" w:rsidRDefault="00773FBC" w:rsidP="00752C33">
      <w:pPr>
        <w:spacing w:line="232" w:lineRule="auto"/>
        <w:ind w:firstLine="708"/>
        <w:jc w:val="both"/>
        <w:rPr>
          <w:sz w:val="28"/>
          <w:szCs w:val="28"/>
        </w:rPr>
      </w:pPr>
      <w:r w:rsidRPr="007423F0">
        <w:rPr>
          <w:sz w:val="28"/>
          <w:szCs w:val="28"/>
        </w:rPr>
        <w:t>3</w:t>
      </w:r>
      <w:r w:rsidR="00752C33" w:rsidRPr="007423F0">
        <w:rPr>
          <w:sz w:val="28"/>
          <w:szCs w:val="28"/>
        </w:rPr>
        <w:t xml:space="preserve">.2. </w:t>
      </w:r>
      <w:r w:rsidR="00577E6E" w:rsidRPr="007423F0">
        <w:rPr>
          <w:sz w:val="28"/>
          <w:szCs w:val="28"/>
        </w:rPr>
        <w:t>Административная процедура «</w:t>
      </w:r>
      <w:r w:rsidR="009B46A8">
        <w:rPr>
          <w:sz w:val="28"/>
          <w:szCs w:val="28"/>
        </w:rPr>
        <w:t>П</w:t>
      </w:r>
      <w:r w:rsidR="009B46A8" w:rsidRPr="00F542DD">
        <w:rPr>
          <w:sz w:val="28"/>
          <w:szCs w:val="28"/>
        </w:rPr>
        <w:t>р</w:t>
      </w:r>
      <w:r w:rsidR="009B46A8">
        <w:rPr>
          <w:sz w:val="28"/>
          <w:szCs w:val="28"/>
        </w:rPr>
        <w:t xml:space="preserve">ием и рассмотрение документов на присвоение  </w:t>
      </w:r>
      <w:r w:rsidR="009B46A8" w:rsidRPr="00F542DD">
        <w:rPr>
          <w:sz w:val="28"/>
          <w:szCs w:val="28"/>
        </w:rPr>
        <w:t xml:space="preserve"> </w:t>
      </w:r>
      <w:r w:rsidR="009B46A8">
        <w:rPr>
          <w:sz w:val="28"/>
          <w:szCs w:val="28"/>
        </w:rPr>
        <w:t>квалификационной категории спортивного судьи</w:t>
      </w:r>
      <w:r w:rsidR="00473CDF">
        <w:rPr>
          <w:sz w:val="28"/>
          <w:szCs w:val="28"/>
        </w:rPr>
        <w:t>».</w:t>
      </w:r>
    </w:p>
    <w:p w:rsidR="00752C33" w:rsidRPr="007423F0" w:rsidRDefault="00577E6E" w:rsidP="00752C33">
      <w:pPr>
        <w:spacing w:line="232" w:lineRule="auto"/>
        <w:ind w:firstLine="708"/>
        <w:jc w:val="both"/>
        <w:rPr>
          <w:sz w:val="28"/>
          <w:szCs w:val="28"/>
        </w:rPr>
      </w:pPr>
      <w:r w:rsidRPr="007423F0">
        <w:rPr>
          <w:sz w:val="28"/>
          <w:szCs w:val="28"/>
        </w:rPr>
        <w:t xml:space="preserve">3.2.1. </w:t>
      </w:r>
      <w:r w:rsidR="00F542DD" w:rsidRPr="00F542DD">
        <w:rPr>
          <w:sz w:val="28"/>
          <w:szCs w:val="28"/>
        </w:rPr>
        <w:t xml:space="preserve">Основанием для начала выполнения административной процедуры является обращение </w:t>
      </w:r>
      <w:r w:rsidR="009B46A8">
        <w:rPr>
          <w:sz w:val="28"/>
          <w:szCs w:val="28"/>
        </w:rPr>
        <w:t>З</w:t>
      </w:r>
      <w:r w:rsidR="00F542DD" w:rsidRPr="00F542DD">
        <w:rPr>
          <w:sz w:val="28"/>
          <w:szCs w:val="28"/>
        </w:rPr>
        <w:t xml:space="preserve">аявителя в </w:t>
      </w:r>
      <w:r w:rsidR="00F542DD">
        <w:rPr>
          <w:sz w:val="28"/>
          <w:szCs w:val="28"/>
        </w:rPr>
        <w:t>Спорткомитет</w:t>
      </w:r>
      <w:r w:rsidR="00F542DD" w:rsidRPr="00F542DD">
        <w:rPr>
          <w:sz w:val="28"/>
          <w:szCs w:val="28"/>
        </w:rPr>
        <w:t xml:space="preserve"> с </w:t>
      </w:r>
      <w:r w:rsidR="00F542DD">
        <w:rPr>
          <w:sz w:val="28"/>
          <w:szCs w:val="28"/>
        </w:rPr>
        <w:t>представлением</w:t>
      </w:r>
      <w:r w:rsidR="00F542DD" w:rsidRPr="00F542DD">
        <w:rPr>
          <w:sz w:val="28"/>
          <w:szCs w:val="28"/>
        </w:rPr>
        <w:t xml:space="preserve"> и перечнем документов, предусмотренных пунктом 2.</w:t>
      </w:r>
      <w:r w:rsidR="00F542DD">
        <w:rPr>
          <w:sz w:val="28"/>
          <w:szCs w:val="28"/>
        </w:rPr>
        <w:t>6</w:t>
      </w:r>
      <w:r w:rsidR="00F542DD" w:rsidRPr="00F542DD">
        <w:rPr>
          <w:sz w:val="28"/>
          <w:szCs w:val="28"/>
        </w:rPr>
        <w:t xml:space="preserve">.1 настоящего </w:t>
      </w:r>
      <w:r w:rsidR="009B46A8">
        <w:rPr>
          <w:sz w:val="28"/>
          <w:szCs w:val="28"/>
        </w:rPr>
        <w:t>А</w:t>
      </w:r>
      <w:r w:rsidR="00F542DD" w:rsidRPr="00F542DD">
        <w:rPr>
          <w:sz w:val="28"/>
          <w:szCs w:val="28"/>
        </w:rPr>
        <w:t>дминистративного регламента.</w:t>
      </w:r>
      <w:r w:rsidR="00773FBC" w:rsidRPr="007423F0">
        <w:rPr>
          <w:sz w:val="28"/>
          <w:szCs w:val="28"/>
        </w:rPr>
        <w:t xml:space="preserve"> </w:t>
      </w:r>
    </w:p>
    <w:p w:rsidR="00752C33" w:rsidRPr="005F2189" w:rsidRDefault="00773FBC" w:rsidP="00752C33">
      <w:pPr>
        <w:tabs>
          <w:tab w:val="left" w:pos="45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7423F0">
        <w:rPr>
          <w:kern w:val="1"/>
          <w:sz w:val="28"/>
          <w:szCs w:val="28"/>
          <w:lang w:eastAsia="zh-CN"/>
        </w:rPr>
        <w:tab/>
      </w:r>
      <w:r w:rsidRPr="007423F0">
        <w:rPr>
          <w:kern w:val="1"/>
          <w:sz w:val="28"/>
          <w:szCs w:val="28"/>
          <w:lang w:eastAsia="zh-CN"/>
        </w:rPr>
        <w:tab/>
      </w:r>
      <w:r w:rsidR="00F542DD" w:rsidRPr="005F2189">
        <w:rPr>
          <w:kern w:val="1"/>
          <w:sz w:val="28"/>
          <w:szCs w:val="28"/>
          <w:lang w:eastAsia="zh-CN"/>
        </w:rPr>
        <w:t>3.2.</w:t>
      </w:r>
      <w:r w:rsidR="009B0BEE" w:rsidRPr="005F2189">
        <w:rPr>
          <w:kern w:val="1"/>
          <w:sz w:val="28"/>
          <w:szCs w:val="28"/>
          <w:lang w:eastAsia="zh-CN"/>
        </w:rPr>
        <w:t>1</w:t>
      </w:r>
      <w:r w:rsidR="00F542DD" w:rsidRPr="005F2189">
        <w:rPr>
          <w:kern w:val="1"/>
          <w:sz w:val="28"/>
          <w:szCs w:val="28"/>
          <w:lang w:eastAsia="zh-CN"/>
        </w:rPr>
        <w:t>.</w:t>
      </w:r>
      <w:r w:rsidR="001E4336" w:rsidRPr="005F2189">
        <w:rPr>
          <w:kern w:val="1"/>
          <w:sz w:val="28"/>
          <w:szCs w:val="28"/>
          <w:lang w:eastAsia="zh-CN"/>
        </w:rPr>
        <w:t>1.</w:t>
      </w:r>
      <w:r w:rsidR="003C5523" w:rsidRPr="005F2189">
        <w:rPr>
          <w:kern w:val="1"/>
          <w:sz w:val="28"/>
          <w:szCs w:val="28"/>
          <w:lang w:eastAsia="zh-CN"/>
        </w:rPr>
        <w:t xml:space="preserve"> </w:t>
      </w:r>
      <w:r w:rsidR="00752C33" w:rsidRPr="005F2189">
        <w:rPr>
          <w:kern w:val="1"/>
          <w:sz w:val="28"/>
          <w:szCs w:val="28"/>
          <w:lang w:eastAsia="zh-CN"/>
        </w:rPr>
        <w:t xml:space="preserve">При </w:t>
      </w:r>
      <w:r w:rsidR="009B46A8" w:rsidRPr="005F2189">
        <w:rPr>
          <w:kern w:val="1"/>
          <w:sz w:val="28"/>
          <w:szCs w:val="28"/>
          <w:lang w:eastAsia="zh-CN"/>
        </w:rPr>
        <w:t xml:space="preserve">личном </w:t>
      </w:r>
      <w:r w:rsidR="00752C33" w:rsidRPr="005F2189">
        <w:rPr>
          <w:kern w:val="1"/>
          <w:sz w:val="28"/>
          <w:szCs w:val="28"/>
          <w:lang w:eastAsia="zh-CN"/>
        </w:rPr>
        <w:t>п</w:t>
      </w:r>
      <w:r w:rsidR="00577E6E" w:rsidRPr="005F2189">
        <w:rPr>
          <w:kern w:val="1"/>
          <w:sz w:val="28"/>
          <w:szCs w:val="28"/>
          <w:lang w:eastAsia="zh-CN"/>
        </w:rPr>
        <w:t>риеме</w:t>
      </w:r>
      <w:r w:rsidR="00752C33" w:rsidRPr="005F2189">
        <w:rPr>
          <w:kern w:val="1"/>
          <w:sz w:val="28"/>
          <w:szCs w:val="28"/>
          <w:lang w:eastAsia="zh-CN"/>
        </w:rPr>
        <w:t xml:space="preserve"> </w:t>
      </w:r>
      <w:r w:rsidR="00980AAA" w:rsidRPr="005F2189">
        <w:rPr>
          <w:kern w:val="1"/>
          <w:sz w:val="28"/>
          <w:szCs w:val="28"/>
          <w:lang w:eastAsia="zh-CN"/>
        </w:rPr>
        <w:t xml:space="preserve">заявления </w:t>
      </w:r>
      <w:r w:rsidR="00577E6E" w:rsidRPr="005F2189">
        <w:rPr>
          <w:kern w:val="1"/>
          <w:sz w:val="28"/>
          <w:szCs w:val="28"/>
          <w:lang w:eastAsia="zh-CN"/>
        </w:rPr>
        <w:t xml:space="preserve">и документов </w:t>
      </w:r>
      <w:r w:rsidR="00F542DD" w:rsidRPr="005F2189">
        <w:rPr>
          <w:kern w:val="1"/>
          <w:sz w:val="28"/>
          <w:szCs w:val="28"/>
          <w:lang w:eastAsia="zh-CN"/>
        </w:rPr>
        <w:t>с</w:t>
      </w:r>
      <w:r w:rsidR="00E14D2D" w:rsidRPr="005F2189">
        <w:rPr>
          <w:kern w:val="1"/>
          <w:sz w:val="28"/>
          <w:szCs w:val="28"/>
          <w:lang w:eastAsia="zh-CN"/>
        </w:rPr>
        <w:t>пециалист</w:t>
      </w:r>
      <w:r w:rsidR="00752C33" w:rsidRPr="005F2189">
        <w:rPr>
          <w:kern w:val="1"/>
          <w:sz w:val="28"/>
          <w:szCs w:val="28"/>
          <w:lang w:eastAsia="zh-CN"/>
        </w:rPr>
        <w:t xml:space="preserve"> </w:t>
      </w:r>
      <w:r w:rsidR="00F542DD" w:rsidRPr="005F2189">
        <w:rPr>
          <w:kern w:val="1"/>
          <w:sz w:val="28"/>
          <w:szCs w:val="28"/>
          <w:lang w:eastAsia="zh-CN"/>
        </w:rPr>
        <w:t>Спорткомитета, ответственный за предоставление муниципальной услуги</w:t>
      </w:r>
      <w:r w:rsidR="00980AAA" w:rsidRPr="005F2189">
        <w:rPr>
          <w:kern w:val="1"/>
          <w:sz w:val="28"/>
          <w:szCs w:val="28"/>
          <w:lang w:eastAsia="zh-CN"/>
        </w:rPr>
        <w:t xml:space="preserve"> в течение 15 минут</w:t>
      </w:r>
      <w:r w:rsidR="00752C33" w:rsidRPr="005F2189">
        <w:rPr>
          <w:kern w:val="1"/>
          <w:sz w:val="28"/>
          <w:szCs w:val="28"/>
          <w:lang w:eastAsia="zh-CN"/>
        </w:rPr>
        <w:t>:</w:t>
      </w:r>
    </w:p>
    <w:p w:rsidR="00752C33" w:rsidRPr="005F2189" w:rsidRDefault="00577E6E" w:rsidP="00D90538">
      <w:pPr>
        <w:numPr>
          <w:ilvl w:val="0"/>
          <w:numId w:val="25"/>
        </w:numPr>
        <w:tabs>
          <w:tab w:val="left" w:pos="459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>у</w:t>
      </w:r>
      <w:r w:rsidR="00752C33" w:rsidRPr="005F2189">
        <w:rPr>
          <w:kern w:val="1"/>
          <w:sz w:val="28"/>
          <w:szCs w:val="28"/>
          <w:lang w:eastAsia="zh-CN"/>
        </w:rPr>
        <w:t xml:space="preserve">станавливает личность </w:t>
      </w:r>
      <w:r w:rsidR="009B46A8" w:rsidRPr="005F2189">
        <w:rPr>
          <w:kern w:val="1"/>
          <w:sz w:val="28"/>
          <w:szCs w:val="28"/>
          <w:lang w:eastAsia="zh-CN"/>
        </w:rPr>
        <w:t>З</w:t>
      </w:r>
      <w:r w:rsidR="00752C33" w:rsidRPr="005F2189">
        <w:rPr>
          <w:kern w:val="1"/>
          <w:sz w:val="28"/>
          <w:szCs w:val="28"/>
          <w:lang w:eastAsia="zh-CN"/>
        </w:rPr>
        <w:t xml:space="preserve">аявителя путем проверки документа, удостоверяющего личность, и (или) документов, подтверждающих полномочия </w:t>
      </w:r>
      <w:r w:rsidR="00F542DD" w:rsidRPr="005F2189">
        <w:rPr>
          <w:kern w:val="1"/>
          <w:sz w:val="28"/>
          <w:szCs w:val="28"/>
          <w:lang w:eastAsia="zh-CN"/>
        </w:rPr>
        <w:t xml:space="preserve">представителя </w:t>
      </w:r>
      <w:r w:rsidR="009B46A8" w:rsidRPr="005F2189">
        <w:rPr>
          <w:kern w:val="1"/>
          <w:sz w:val="28"/>
          <w:szCs w:val="28"/>
          <w:lang w:eastAsia="zh-CN"/>
        </w:rPr>
        <w:t>З</w:t>
      </w:r>
      <w:r w:rsidR="00F542DD" w:rsidRPr="005F2189">
        <w:rPr>
          <w:kern w:val="1"/>
          <w:sz w:val="28"/>
          <w:szCs w:val="28"/>
          <w:lang w:eastAsia="zh-CN"/>
        </w:rPr>
        <w:t>аявителя</w:t>
      </w:r>
      <w:r w:rsidRPr="005F2189">
        <w:rPr>
          <w:kern w:val="1"/>
          <w:sz w:val="28"/>
          <w:szCs w:val="28"/>
          <w:lang w:eastAsia="zh-CN"/>
        </w:rPr>
        <w:t>:</w:t>
      </w:r>
    </w:p>
    <w:p w:rsidR="00577E6E" w:rsidRPr="005F2189" w:rsidRDefault="00577E6E" w:rsidP="00D90538">
      <w:pPr>
        <w:numPr>
          <w:ilvl w:val="0"/>
          <w:numId w:val="25"/>
        </w:numPr>
        <w:spacing w:line="232" w:lineRule="auto"/>
        <w:ind w:left="0" w:firstLine="1134"/>
        <w:jc w:val="both"/>
        <w:rPr>
          <w:sz w:val="28"/>
          <w:szCs w:val="28"/>
        </w:rPr>
      </w:pPr>
      <w:r w:rsidRPr="005F2189">
        <w:rPr>
          <w:sz w:val="28"/>
          <w:szCs w:val="28"/>
        </w:rPr>
        <w:t>проверяет комплектность документов</w:t>
      </w:r>
      <w:r w:rsidRPr="005F2189">
        <w:rPr>
          <w:kern w:val="1"/>
          <w:sz w:val="28"/>
          <w:szCs w:val="28"/>
          <w:lang w:eastAsia="zh-CN"/>
        </w:rPr>
        <w:t xml:space="preserve"> в соответствии с п.2.</w:t>
      </w:r>
      <w:r w:rsidR="004F767F" w:rsidRPr="005F2189">
        <w:rPr>
          <w:kern w:val="1"/>
          <w:sz w:val="28"/>
          <w:szCs w:val="28"/>
          <w:lang w:eastAsia="zh-CN"/>
        </w:rPr>
        <w:t>6</w:t>
      </w:r>
      <w:r w:rsidRPr="005F2189">
        <w:rPr>
          <w:kern w:val="1"/>
          <w:sz w:val="28"/>
          <w:szCs w:val="28"/>
          <w:lang w:eastAsia="zh-CN"/>
        </w:rPr>
        <w:t xml:space="preserve">.1 </w:t>
      </w:r>
      <w:r w:rsidR="009B46A8" w:rsidRPr="005F2189">
        <w:rPr>
          <w:kern w:val="1"/>
          <w:sz w:val="28"/>
          <w:szCs w:val="28"/>
          <w:lang w:eastAsia="zh-CN"/>
        </w:rPr>
        <w:t>А</w:t>
      </w:r>
      <w:r w:rsidRPr="005F2189">
        <w:rPr>
          <w:kern w:val="1"/>
          <w:sz w:val="28"/>
          <w:szCs w:val="28"/>
          <w:lang w:eastAsia="zh-CN"/>
        </w:rPr>
        <w:t>дминистративного регламента</w:t>
      </w:r>
      <w:r w:rsidRPr="005F2189">
        <w:rPr>
          <w:sz w:val="28"/>
          <w:szCs w:val="28"/>
        </w:rPr>
        <w:t xml:space="preserve">, </w:t>
      </w:r>
      <w:r w:rsidR="009B46A8" w:rsidRPr="005F2189">
        <w:rPr>
          <w:sz w:val="28"/>
          <w:szCs w:val="28"/>
        </w:rPr>
        <w:t>их надлежащее</w:t>
      </w:r>
      <w:r w:rsidRPr="005F2189">
        <w:rPr>
          <w:sz w:val="28"/>
          <w:szCs w:val="28"/>
        </w:rPr>
        <w:t xml:space="preserve"> оформлени</w:t>
      </w:r>
      <w:r w:rsidR="009B46A8" w:rsidRPr="005F2189">
        <w:rPr>
          <w:sz w:val="28"/>
          <w:szCs w:val="28"/>
        </w:rPr>
        <w:t xml:space="preserve">е, </w:t>
      </w:r>
      <w:r w:rsidRPr="005F2189">
        <w:rPr>
          <w:sz w:val="28"/>
          <w:szCs w:val="28"/>
        </w:rPr>
        <w:t xml:space="preserve"> содержани</w:t>
      </w:r>
      <w:r w:rsidR="009B46A8" w:rsidRPr="005F2189">
        <w:rPr>
          <w:sz w:val="28"/>
          <w:szCs w:val="28"/>
        </w:rPr>
        <w:t>е</w:t>
      </w:r>
      <w:r w:rsidRPr="005F2189">
        <w:rPr>
          <w:sz w:val="28"/>
          <w:szCs w:val="28"/>
        </w:rPr>
        <w:t xml:space="preserve"> </w:t>
      </w:r>
      <w:r w:rsidR="009B46A8" w:rsidRPr="005F2189">
        <w:rPr>
          <w:sz w:val="28"/>
          <w:szCs w:val="28"/>
        </w:rPr>
        <w:t>и</w:t>
      </w:r>
      <w:r w:rsidRPr="005F2189">
        <w:rPr>
          <w:sz w:val="28"/>
          <w:szCs w:val="28"/>
        </w:rPr>
        <w:t xml:space="preserve"> соответствие сведений, содержащихся в разных документах</w:t>
      </w:r>
      <w:r w:rsidR="001E4336" w:rsidRPr="005F2189">
        <w:rPr>
          <w:sz w:val="28"/>
          <w:szCs w:val="28"/>
        </w:rPr>
        <w:t>, при необходимости заверяет копии представленных документов, оригиналы указанных документов возвращает Заявителю</w:t>
      </w:r>
      <w:r w:rsidRPr="005F2189">
        <w:rPr>
          <w:sz w:val="28"/>
          <w:szCs w:val="28"/>
        </w:rPr>
        <w:t>;</w:t>
      </w:r>
    </w:p>
    <w:p w:rsidR="001E4336" w:rsidRPr="005F2189" w:rsidRDefault="001E4336" w:rsidP="00D90538">
      <w:pPr>
        <w:numPr>
          <w:ilvl w:val="0"/>
          <w:numId w:val="25"/>
        </w:numPr>
        <w:spacing w:line="232" w:lineRule="auto"/>
        <w:ind w:left="0" w:firstLine="1134"/>
        <w:jc w:val="both"/>
        <w:rPr>
          <w:sz w:val="28"/>
          <w:szCs w:val="28"/>
        </w:rPr>
      </w:pPr>
      <w:r w:rsidRPr="005F2189">
        <w:rPr>
          <w:sz w:val="28"/>
          <w:szCs w:val="28"/>
        </w:rPr>
        <w:t xml:space="preserve">регистрирует в день поступления принятые </w:t>
      </w:r>
      <w:r w:rsidR="00980AAA" w:rsidRPr="005F2189">
        <w:rPr>
          <w:sz w:val="28"/>
          <w:szCs w:val="28"/>
        </w:rPr>
        <w:t>заявление</w:t>
      </w:r>
      <w:r w:rsidRPr="005F2189">
        <w:rPr>
          <w:sz w:val="28"/>
          <w:szCs w:val="28"/>
        </w:rPr>
        <w:t xml:space="preserve"> и документы.</w:t>
      </w:r>
    </w:p>
    <w:p w:rsidR="001E4336" w:rsidRPr="005F2189" w:rsidRDefault="001E4336" w:rsidP="00577E6E">
      <w:pPr>
        <w:spacing w:line="232" w:lineRule="auto"/>
        <w:ind w:firstLine="708"/>
        <w:jc w:val="both"/>
        <w:rPr>
          <w:sz w:val="28"/>
          <w:szCs w:val="28"/>
        </w:rPr>
      </w:pPr>
    </w:p>
    <w:p w:rsidR="001E4336" w:rsidRPr="005F2189" w:rsidRDefault="001E4336" w:rsidP="00AB77A2">
      <w:pPr>
        <w:tabs>
          <w:tab w:val="left" w:pos="459"/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ab/>
      </w:r>
      <w:r w:rsidRPr="005F2189">
        <w:rPr>
          <w:kern w:val="1"/>
          <w:sz w:val="28"/>
          <w:szCs w:val="28"/>
          <w:lang w:eastAsia="zh-CN"/>
        </w:rPr>
        <w:tab/>
        <w:t>3.2.</w:t>
      </w:r>
      <w:r w:rsidR="009B0BEE" w:rsidRPr="005F2189">
        <w:rPr>
          <w:kern w:val="1"/>
          <w:sz w:val="28"/>
          <w:szCs w:val="28"/>
          <w:lang w:eastAsia="zh-CN"/>
        </w:rPr>
        <w:t>1</w:t>
      </w:r>
      <w:r w:rsidRPr="005F2189">
        <w:rPr>
          <w:kern w:val="1"/>
          <w:sz w:val="28"/>
          <w:szCs w:val="28"/>
          <w:lang w:eastAsia="zh-CN"/>
        </w:rPr>
        <w:t xml:space="preserve">.2. При приеме и рассмотрении  </w:t>
      </w:r>
      <w:r w:rsidR="00980AAA" w:rsidRPr="005F2189">
        <w:rPr>
          <w:kern w:val="1"/>
          <w:sz w:val="28"/>
          <w:szCs w:val="28"/>
          <w:lang w:eastAsia="zh-CN"/>
        </w:rPr>
        <w:t>заявления</w:t>
      </w:r>
      <w:r w:rsidRPr="005F2189">
        <w:rPr>
          <w:kern w:val="1"/>
          <w:sz w:val="28"/>
          <w:szCs w:val="28"/>
          <w:lang w:eastAsia="zh-CN"/>
        </w:rPr>
        <w:t xml:space="preserve">  и документов, поступивших по почте, специалист Спорткомитета, ответственный за предоставление муниципальной услуги:</w:t>
      </w:r>
    </w:p>
    <w:p w:rsidR="001E4336" w:rsidRPr="005F2189" w:rsidRDefault="001E4336" w:rsidP="00D90538">
      <w:pPr>
        <w:numPr>
          <w:ilvl w:val="0"/>
          <w:numId w:val="26"/>
        </w:numPr>
        <w:tabs>
          <w:tab w:val="left" w:pos="459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>регистрирует в день поступления заявление и приложенные к нему документы;</w:t>
      </w:r>
    </w:p>
    <w:p w:rsidR="001E4336" w:rsidRPr="005F2189" w:rsidRDefault="001E4336" w:rsidP="00D90538">
      <w:pPr>
        <w:numPr>
          <w:ilvl w:val="0"/>
          <w:numId w:val="26"/>
        </w:numPr>
        <w:tabs>
          <w:tab w:val="left" w:pos="459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>в течение 8 рабочих дней со дня поступления заявления и документов:</w:t>
      </w:r>
    </w:p>
    <w:p w:rsidR="001E4336" w:rsidRPr="005F2189" w:rsidRDefault="001E4336" w:rsidP="00D90538">
      <w:pPr>
        <w:numPr>
          <w:ilvl w:val="0"/>
          <w:numId w:val="26"/>
        </w:numPr>
        <w:tabs>
          <w:tab w:val="left" w:pos="459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>проверяет правильность заполнения Заявление и соответствие изложенных в нем сведений представленным документам;</w:t>
      </w:r>
    </w:p>
    <w:p w:rsidR="001E4336" w:rsidRPr="005F2189" w:rsidRDefault="001E4336" w:rsidP="00D90538">
      <w:pPr>
        <w:numPr>
          <w:ilvl w:val="0"/>
          <w:numId w:val="26"/>
        </w:numPr>
        <w:tabs>
          <w:tab w:val="left" w:pos="459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 xml:space="preserve">проверяет наличие всех необходимых документов, указанных в пункте 2.6.1 Административного регламента, и их надлежащее оформление; </w:t>
      </w:r>
    </w:p>
    <w:p w:rsidR="001E4336" w:rsidRPr="005F2189" w:rsidRDefault="001E4336" w:rsidP="00D90538">
      <w:pPr>
        <w:numPr>
          <w:ilvl w:val="0"/>
          <w:numId w:val="26"/>
        </w:numPr>
        <w:tabs>
          <w:tab w:val="left" w:pos="459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>в случае отсутствия основания для возврата документов, указанн</w:t>
      </w:r>
      <w:r w:rsidR="00980AAA" w:rsidRPr="005F2189">
        <w:rPr>
          <w:kern w:val="1"/>
          <w:sz w:val="28"/>
          <w:szCs w:val="28"/>
          <w:lang w:eastAsia="zh-CN"/>
        </w:rPr>
        <w:t>ых</w:t>
      </w:r>
      <w:r w:rsidRPr="005F2189">
        <w:rPr>
          <w:kern w:val="1"/>
          <w:sz w:val="28"/>
          <w:szCs w:val="28"/>
          <w:lang w:eastAsia="zh-CN"/>
        </w:rPr>
        <w:t xml:space="preserve"> в пункте </w:t>
      </w:r>
      <w:r w:rsidR="00980AAA" w:rsidRPr="005F2189">
        <w:rPr>
          <w:kern w:val="1"/>
          <w:sz w:val="28"/>
          <w:szCs w:val="28"/>
          <w:lang w:eastAsia="zh-CN"/>
        </w:rPr>
        <w:t>2.7.</w:t>
      </w:r>
      <w:r w:rsidRPr="005F2189">
        <w:rPr>
          <w:kern w:val="1"/>
          <w:sz w:val="28"/>
          <w:szCs w:val="28"/>
          <w:lang w:eastAsia="zh-CN"/>
        </w:rPr>
        <w:t xml:space="preserve"> Административного регламента, принимает к рассмотрению;</w:t>
      </w:r>
    </w:p>
    <w:p w:rsidR="001E4336" w:rsidRPr="005F2189" w:rsidRDefault="001E4336" w:rsidP="00D90538">
      <w:pPr>
        <w:numPr>
          <w:ilvl w:val="0"/>
          <w:numId w:val="26"/>
        </w:numPr>
        <w:tabs>
          <w:tab w:val="left" w:pos="0"/>
        </w:tabs>
        <w:suppressAutoHyphens/>
        <w:ind w:left="0" w:firstLine="1134"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>в случае наличия основания для возврата документов, указанн</w:t>
      </w:r>
      <w:r w:rsidR="00980AAA" w:rsidRPr="005F2189">
        <w:rPr>
          <w:kern w:val="1"/>
          <w:sz w:val="28"/>
          <w:szCs w:val="28"/>
          <w:lang w:eastAsia="zh-CN"/>
        </w:rPr>
        <w:t>ых</w:t>
      </w:r>
      <w:r w:rsidRPr="005F2189">
        <w:rPr>
          <w:kern w:val="1"/>
          <w:sz w:val="28"/>
          <w:szCs w:val="28"/>
          <w:lang w:eastAsia="zh-CN"/>
        </w:rPr>
        <w:t xml:space="preserve"> в пункте 2.7. Административного регламента подготавливает проект решения об отказе в приеме документов, необходимых для присвоения квалификационной категории спортивного судьи по форме, приведенной в приложении № 5, и передает его с приложением документов, представленных Заявителем, на подпись председателю Спорткомитета.</w:t>
      </w:r>
    </w:p>
    <w:p w:rsidR="001E4336" w:rsidRPr="005F2189" w:rsidRDefault="001E4336" w:rsidP="00AB77A2">
      <w:pPr>
        <w:tabs>
          <w:tab w:val="left" w:pos="459"/>
          <w:tab w:val="left" w:pos="709"/>
        </w:tabs>
        <w:suppressAutoHyphens/>
        <w:jc w:val="both"/>
        <w:rPr>
          <w:kern w:val="1"/>
          <w:sz w:val="28"/>
          <w:szCs w:val="28"/>
          <w:lang w:eastAsia="zh-CN"/>
        </w:rPr>
      </w:pPr>
      <w:r w:rsidRPr="005F2189">
        <w:rPr>
          <w:kern w:val="1"/>
          <w:sz w:val="28"/>
          <w:szCs w:val="28"/>
          <w:lang w:eastAsia="zh-CN"/>
        </w:rPr>
        <w:t xml:space="preserve"> </w:t>
      </w:r>
      <w:r w:rsidRPr="005F2189">
        <w:rPr>
          <w:kern w:val="1"/>
          <w:sz w:val="28"/>
          <w:szCs w:val="28"/>
          <w:lang w:eastAsia="zh-CN"/>
        </w:rPr>
        <w:tab/>
      </w:r>
      <w:r w:rsidR="00AB77A2" w:rsidRPr="005F2189">
        <w:rPr>
          <w:kern w:val="1"/>
          <w:sz w:val="28"/>
          <w:szCs w:val="28"/>
          <w:lang w:eastAsia="zh-CN"/>
        </w:rPr>
        <w:tab/>
      </w:r>
      <w:r w:rsidRPr="005F2189">
        <w:rPr>
          <w:kern w:val="1"/>
          <w:sz w:val="28"/>
          <w:szCs w:val="28"/>
          <w:lang w:eastAsia="zh-CN"/>
        </w:rPr>
        <w:t>3.2.</w:t>
      </w:r>
      <w:r w:rsidR="009B0BEE" w:rsidRPr="005F2189">
        <w:rPr>
          <w:kern w:val="1"/>
          <w:sz w:val="28"/>
          <w:szCs w:val="28"/>
          <w:lang w:eastAsia="zh-CN"/>
        </w:rPr>
        <w:t>2</w:t>
      </w:r>
      <w:r w:rsidRPr="005F2189">
        <w:rPr>
          <w:kern w:val="1"/>
          <w:sz w:val="28"/>
          <w:szCs w:val="28"/>
          <w:lang w:eastAsia="zh-CN"/>
        </w:rPr>
        <w:t>.</w:t>
      </w:r>
      <w:r w:rsidRPr="005F2189">
        <w:rPr>
          <w:kern w:val="1"/>
          <w:sz w:val="28"/>
          <w:szCs w:val="28"/>
          <w:lang w:eastAsia="zh-CN"/>
        </w:rPr>
        <w:tab/>
        <w:t xml:space="preserve">Председатель Спорткомитета в течение 1 рабочего дня со дня получения от специалиста Спорткомитета проекта решения об отказе в приеме документов, </w:t>
      </w:r>
      <w:r w:rsidR="00183DE2" w:rsidRPr="005F2189">
        <w:rPr>
          <w:kern w:val="1"/>
          <w:sz w:val="28"/>
          <w:szCs w:val="28"/>
          <w:lang w:eastAsia="zh-CN"/>
        </w:rPr>
        <w:t>проверяет наличие оснований для отказа</w:t>
      </w:r>
      <w:r w:rsidR="005A22BA" w:rsidRPr="005F2189">
        <w:rPr>
          <w:kern w:val="1"/>
          <w:sz w:val="28"/>
          <w:szCs w:val="28"/>
          <w:lang w:eastAsia="zh-CN"/>
        </w:rPr>
        <w:t xml:space="preserve"> в приеме документов</w:t>
      </w:r>
      <w:r w:rsidR="00183DE2" w:rsidRPr="005F2189">
        <w:rPr>
          <w:kern w:val="1"/>
          <w:sz w:val="28"/>
          <w:szCs w:val="28"/>
          <w:lang w:eastAsia="zh-CN"/>
        </w:rPr>
        <w:t xml:space="preserve">, </w:t>
      </w:r>
      <w:r w:rsidRPr="005F2189">
        <w:rPr>
          <w:kern w:val="1"/>
          <w:sz w:val="28"/>
          <w:szCs w:val="28"/>
          <w:lang w:eastAsia="zh-CN"/>
        </w:rPr>
        <w:t>подписывает и передает его с документами специалисту Спорткомитета.</w:t>
      </w:r>
    </w:p>
    <w:p w:rsidR="003C5523" w:rsidRPr="005F2189" w:rsidRDefault="001E4336" w:rsidP="001E4336">
      <w:pPr>
        <w:tabs>
          <w:tab w:val="left" w:pos="459"/>
        </w:tabs>
        <w:suppressAutoHyphens/>
        <w:jc w:val="both"/>
        <w:rPr>
          <w:noProof/>
          <w:sz w:val="28"/>
          <w:szCs w:val="28"/>
          <w:lang w:eastAsia="en-US"/>
        </w:rPr>
      </w:pPr>
      <w:r w:rsidRPr="005F2189">
        <w:rPr>
          <w:kern w:val="1"/>
          <w:sz w:val="28"/>
          <w:szCs w:val="28"/>
          <w:lang w:eastAsia="zh-CN"/>
        </w:rPr>
        <w:tab/>
      </w:r>
      <w:r w:rsidR="00926210" w:rsidRPr="005F2189">
        <w:rPr>
          <w:kern w:val="1"/>
          <w:sz w:val="28"/>
          <w:szCs w:val="28"/>
          <w:lang w:eastAsia="zh-CN"/>
        </w:rPr>
        <w:tab/>
      </w:r>
      <w:r w:rsidRPr="005F2189">
        <w:rPr>
          <w:kern w:val="1"/>
          <w:sz w:val="28"/>
          <w:szCs w:val="28"/>
          <w:lang w:eastAsia="zh-CN"/>
        </w:rPr>
        <w:t>3.2.</w:t>
      </w:r>
      <w:r w:rsidR="009B0BEE" w:rsidRPr="005F2189">
        <w:rPr>
          <w:kern w:val="1"/>
          <w:sz w:val="28"/>
          <w:szCs w:val="28"/>
          <w:lang w:eastAsia="zh-CN"/>
        </w:rPr>
        <w:t>3</w:t>
      </w:r>
      <w:r w:rsidRPr="005F2189">
        <w:rPr>
          <w:kern w:val="1"/>
          <w:sz w:val="28"/>
          <w:szCs w:val="28"/>
          <w:lang w:eastAsia="zh-CN"/>
        </w:rPr>
        <w:t>.</w:t>
      </w:r>
      <w:r w:rsidR="003C5523" w:rsidRPr="005F2189">
        <w:rPr>
          <w:bCs/>
          <w:noProof/>
          <w:color w:val="000000"/>
          <w:sz w:val="28"/>
          <w:szCs w:val="28"/>
          <w:lang w:eastAsia="en-US"/>
        </w:rPr>
        <w:t> Результатом административной процедуры (действий) являются:</w:t>
      </w:r>
    </w:p>
    <w:p w:rsidR="003C5523" w:rsidRPr="005F2189" w:rsidRDefault="003C5523" w:rsidP="00926210">
      <w:pPr>
        <w:tabs>
          <w:tab w:val="left" w:pos="284"/>
        </w:tabs>
        <w:ind w:firstLine="993"/>
        <w:jc w:val="both"/>
        <w:rPr>
          <w:noProof/>
          <w:color w:val="000000"/>
          <w:sz w:val="28"/>
          <w:szCs w:val="28"/>
          <w:lang w:eastAsia="en-US"/>
        </w:rPr>
      </w:pPr>
      <w:r w:rsidRPr="005F2189">
        <w:rPr>
          <w:bCs/>
          <w:noProof/>
          <w:color w:val="000000"/>
          <w:sz w:val="28"/>
          <w:szCs w:val="28"/>
          <w:lang w:eastAsia="en-US"/>
        </w:rPr>
        <w:t>а) регистрация заявления</w:t>
      </w:r>
      <w:r w:rsidR="00980AAA" w:rsidRPr="005F2189">
        <w:rPr>
          <w:bCs/>
          <w:noProof/>
          <w:color w:val="000000"/>
          <w:sz w:val="28"/>
          <w:szCs w:val="28"/>
          <w:lang w:eastAsia="en-US"/>
        </w:rPr>
        <w:t xml:space="preserve"> и документов на</w:t>
      </w:r>
      <w:r w:rsidR="00473CDF" w:rsidRPr="005F2189">
        <w:rPr>
          <w:bCs/>
          <w:noProof/>
          <w:color w:val="000000"/>
          <w:sz w:val="28"/>
          <w:szCs w:val="28"/>
          <w:lang w:eastAsia="en-US"/>
        </w:rPr>
        <w:t xml:space="preserve"> предоставлении муниципальной услуги</w:t>
      </w:r>
      <w:r w:rsidRPr="005F2189">
        <w:rPr>
          <w:bCs/>
          <w:noProof/>
          <w:color w:val="000000"/>
          <w:sz w:val="28"/>
          <w:szCs w:val="28"/>
          <w:lang w:eastAsia="en-US"/>
        </w:rPr>
        <w:t>;</w:t>
      </w:r>
    </w:p>
    <w:p w:rsidR="003C5523" w:rsidRPr="005F2189" w:rsidRDefault="003C5523" w:rsidP="00926210">
      <w:pPr>
        <w:tabs>
          <w:tab w:val="left" w:pos="284"/>
        </w:tabs>
        <w:ind w:firstLine="993"/>
        <w:jc w:val="both"/>
        <w:rPr>
          <w:noProof/>
          <w:color w:val="000000"/>
          <w:sz w:val="28"/>
          <w:szCs w:val="28"/>
          <w:lang w:eastAsia="en-US"/>
        </w:rPr>
      </w:pPr>
      <w:r w:rsidRPr="005F2189">
        <w:rPr>
          <w:bCs/>
          <w:noProof/>
          <w:color w:val="000000"/>
          <w:sz w:val="28"/>
          <w:szCs w:val="28"/>
          <w:lang w:eastAsia="en-US"/>
        </w:rPr>
        <w:t>б)</w:t>
      </w:r>
      <w:r w:rsidR="001E4336" w:rsidRPr="005F2189">
        <w:t xml:space="preserve">  </w:t>
      </w:r>
      <w:r w:rsidR="001E4336" w:rsidRPr="005F2189">
        <w:rPr>
          <w:sz w:val="28"/>
          <w:szCs w:val="28"/>
        </w:rPr>
        <w:t xml:space="preserve">выдача </w:t>
      </w:r>
      <w:r w:rsidR="001E4336" w:rsidRPr="005F2189">
        <w:rPr>
          <w:bCs/>
          <w:noProof/>
          <w:color w:val="000000"/>
          <w:sz w:val="28"/>
          <w:szCs w:val="28"/>
          <w:lang w:eastAsia="en-US"/>
        </w:rPr>
        <w:t xml:space="preserve">решения об отказе </w:t>
      </w:r>
      <w:r w:rsidRPr="005F2189">
        <w:rPr>
          <w:bCs/>
          <w:noProof/>
          <w:color w:val="000000"/>
          <w:sz w:val="28"/>
          <w:szCs w:val="28"/>
          <w:lang w:eastAsia="en-US"/>
        </w:rPr>
        <w:t xml:space="preserve">в приеме </w:t>
      </w:r>
      <w:r w:rsidR="00473CDF" w:rsidRPr="005F2189">
        <w:rPr>
          <w:bCs/>
          <w:noProof/>
          <w:color w:val="000000"/>
          <w:sz w:val="28"/>
          <w:szCs w:val="28"/>
          <w:lang w:eastAsia="en-US"/>
        </w:rPr>
        <w:t xml:space="preserve">заявления и </w:t>
      </w:r>
      <w:r w:rsidRPr="005F2189">
        <w:rPr>
          <w:bCs/>
          <w:noProof/>
          <w:color w:val="000000"/>
          <w:sz w:val="28"/>
          <w:szCs w:val="28"/>
          <w:lang w:eastAsia="en-US"/>
        </w:rPr>
        <w:t xml:space="preserve">документов. </w:t>
      </w:r>
    </w:p>
    <w:p w:rsidR="00B10E67" w:rsidRPr="005F2189" w:rsidRDefault="00926210" w:rsidP="003C5523">
      <w:pPr>
        <w:tabs>
          <w:tab w:val="left" w:pos="284"/>
        </w:tabs>
        <w:ind w:firstLine="567"/>
        <w:jc w:val="both"/>
        <w:rPr>
          <w:noProof/>
          <w:sz w:val="28"/>
          <w:szCs w:val="28"/>
          <w:lang w:eastAsia="en-US"/>
        </w:rPr>
      </w:pPr>
      <w:r w:rsidRPr="005F2189">
        <w:rPr>
          <w:bCs/>
          <w:noProof/>
          <w:color w:val="000000"/>
          <w:sz w:val="28"/>
          <w:szCs w:val="28"/>
          <w:lang w:eastAsia="en-US"/>
        </w:rPr>
        <w:tab/>
      </w:r>
      <w:r w:rsidR="00B10E67" w:rsidRPr="005F2189">
        <w:rPr>
          <w:noProof/>
          <w:sz w:val="28"/>
          <w:szCs w:val="28"/>
          <w:lang w:eastAsia="en-US"/>
        </w:rPr>
        <w:t>Способом фиксации результата административной процедуры (действий) является внесение специалистом Спорткомитета, ответственным за предоставление муниципальной услуги, в журнал регистрации заявлений сведений о дате приема заявления со всеми необходимыми документами и их порядковый регистрационный номер для  их  дальнейшего рассмотрения.</w:t>
      </w:r>
    </w:p>
    <w:p w:rsidR="003C5523" w:rsidRPr="005F2189" w:rsidRDefault="00926210" w:rsidP="00ED0D40">
      <w:pPr>
        <w:tabs>
          <w:tab w:val="left" w:pos="284"/>
        </w:tabs>
        <w:ind w:firstLine="567"/>
        <w:jc w:val="both"/>
        <w:rPr>
          <w:bCs/>
          <w:noProof/>
          <w:color w:val="000000"/>
          <w:spacing w:val="-6"/>
          <w:sz w:val="28"/>
          <w:szCs w:val="28"/>
          <w:lang w:eastAsia="en-US"/>
        </w:rPr>
      </w:pPr>
      <w:r w:rsidRPr="005F2189">
        <w:rPr>
          <w:bCs/>
          <w:noProof/>
          <w:color w:val="000000"/>
          <w:sz w:val="28"/>
          <w:szCs w:val="28"/>
          <w:lang w:eastAsia="en-US"/>
        </w:rPr>
        <w:tab/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3.2.</w:t>
      </w:r>
      <w:r w:rsidR="009B0BEE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4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. Уведомление </w:t>
      </w:r>
      <w:r w:rsidR="0045509E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З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аявителя об отказе в приеме документов 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br/>
        <w:t xml:space="preserve">или о регистрации заявления (представления) осуществляется в ходе очного приема (при личном обращении </w:t>
      </w:r>
      <w:r w:rsidR="0031727F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З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аявителя) или в автоматическом режиме 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br/>
        <w:t xml:space="preserve">в государственной информационной системе посредством 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val="en-US" w:eastAsia="en-US"/>
        </w:rPr>
        <w:t>push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- уведомления на Едином портале.</w:t>
      </w:r>
      <w:r w:rsidR="009979B8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 Срок ис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полнения административной процедуры составляет </w:t>
      </w:r>
      <w:r w:rsidR="002B099C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1 рабочий день</w:t>
      </w:r>
      <w:r w:rsidR="003C5523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.</w:t>
      </w:r>
    </w:p>
    <w:p w:rsidR="00926210" w:rsidRPr="005F2189" w:rsidRDefault="005A4F8C" w:rsidP="00926210">
      <w:pPr>
        <w:tabs>
          <w:tab w:val="left" w:pos="284"/>
        </w:tabs>
        <w:ind w:firstLine="567"/>
        <w:jc w:val="both"/>
        <w:rPr>
          <w:bCs/>
          <w:noProof/>
          <w:color w:val="000000"/>
          <w:spacing w:val="-6"/>
          <w:sz w:val="28"/>
          <w:szCs w:val="28"/>
          <w:lang w:eastAsia="en-US"/>
        </w:rPr>
      </w:pP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3.2.</w:t>
      </w:r>
      <w:r w:rsidR="009B0BEE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5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.</w:t>
      </w:r>
      <w:r w:rsidR="00926210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</w:t>
      </w:r>
      <w:r w:rsidR="009979B8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В случае отсутсвия оснований для отказаза в приеме документов </w:t>
      </w:r>
      <w:r w:rsidR="00926210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Специалист Спорткомитета в течение 5 рабочих дней проверяет выполнение кандидатом на присвоение квалификационной категории спортивного судьи Квалификационных требований.</w:t>
      </w:r>
      <w:r w:rsidR="009979B8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Специалист осуществляет запрос сведений,  предусмотренных п. 2.6.3 Административного регламента, если данные документы не были предосталены Заявителем самостоятельно.</w:t>
      </w:r>
    </w:p>
    <w:p w:rsidR="005A22BA" w:rsidRPr="005F2189" w:rsidRDefault="00926210" w:rsidP="005A4F8C">
      <w:pPr>
        <w:tabs>
          <w:tab w:val="left" w:pos="284"/>
        </w:tabs>
        <w:ind w:firstLine="567"/>
        <w:jc w:val="both"/>
        <w:rPr>
          <w:bCs/>
          <w:noProof/>
          <w:color w:val="000000"/>
          <w:spacing w:val="-6"/>
          <w:sz w:val="28"/>
          <w:szCs w:val="28"/>
          <w:lang w:eastAsia="en-US"/>
        </w:rPr>
      </w:pP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3.2.</w:t>
      </w:r>
      <w:r w:rsidR="009B0BEE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6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. Максимальный </w:t>
      </w:r>
      <w:r w:rsidR="005A4F8C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</w:t>
      </w:r>
      <w:r w:rsidR="005A22BA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срок предоставл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ения </w:t>
      </w:r>
      <w:r w:rsidR="005A22BA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адми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нистративной </w:t>
      </w:r>
      <w:r w:rsidR="005A22BA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процедуры - 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16</w:t>
      </w:r>
      <w:r w:rsidR="005A22BA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раб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очих </w:t>
      </w:r>
      <w:r w:rsidR="005A22BA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 дней</w:t>
      </w: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.</w:t>
      </w:r>
    </w:p>
    <w:p w:rsidR="005A4F8C" w:rsidRPr="005F2189" w:rsidRDefault="005A4F8C" w:rsidP="009979B8">
      <w:pPr>
        <w:tabs>
          <w:tab w:val="left" w:pos="284"/>
        </w:tabs>
        <w:jc w:val="both"/>
        <w:rPr>
          <w:bCs/>
          <w:noProof/>
          <w:color w:val="000000"/>
          <w:spacing w:val="-6"/>
          <w:sz w:val="16"/>
          <w:szCs w:val="16"/>
          <w:lang w:eastAsia="en-US"/>
        </w:rPr>
      </w:pPr>
    </w:p>
    <w:p w:rsidR="003C5523" w:rsidRPr="005F2189" w:rsidRDefault="003C5523" w:rsidP="003C5523">
      <w:pPr>
        <w:tabs>
          <w:tab w:val="left" w:pos="284"/>
        </w:tabs>
        <w:ind w:firstLine="567"/>
        <w:jc w:val="both"/>
        <w:rPr>
          <w:noProof/>
          <w:spacing w:val="-6"/>
          <w:sz w:val="28"/>
          <w:szCs w:val="28"/>
          <w:lang w:eastAsia="en-US"/>
        </w:rPr>
      </w:pPr>
      <w:r w:rsidRPr="005F2189">
        <w:rPr>
          <w:bCs/>
          <w:noProof/>
          <w:color w:val="000000"/>
          <w:spacing w:val="-6"/>
          <w:sz w:val="28"/>
          <w:szCs w:val="28"/>
          <w:lang w:eastAsia="en-US"/>
        </w:rPr>
        <w:t xml:space="preserve">3.3. Административная процедура </w:t>
      </w:r>
      <w:r w:rsidR="00473CDF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«</w:t>
      </w:r>
      <w:r w:rsidR="008F50EA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Принятие решения о присвоении или об отказе в присвоении квалификационной категории спортивного судьи</w:t>
      </w:r>
      <w:r w:rsidR="00473CDF" w:rsidRPr="005F2189">
        <w:rPr>
          <w:bCs/>
          <w:noProof/>
          <w:color w:val="000000"/>
          <w:spacing w:val="-6"/>
          <w:sz w:val="28"/>
          <w:szCs w:val="28"/>
          <w:lang w:eastAsia="en-US"/>
        </w:rPr>
        <w:t>».</w:t>
      </w:r>
    </w:p>
    <w:p w:rsidR="006952B4" w:rsidRPr="005F2189" w:rsidRDefault="006952B4" w:rsidP="00B56221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5F2189">
        <w:rPr>
          <w:spacing w:val="-6"/>
          <w:sz w:val="28"/>
          <w:szCs w:val="28"/>
        </w:rPr>
        <w:t>3.3.1. Основанием для начала исполнения административной процедуры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 xml:space="preserve">является окончание </w:t>
      </w:r>
      <w:r w:rsidR="00B56221" w:rsidRPr="005F2189">
        <w:rPr>
          <w:spacing w:val="-6"/>
          <w:sz w:val="28"/>
          <w:szCs w:val="28"/>
        </w:rPr>
        <w:t xml:space="preserve">специалистом Спорткомитета </w:t>
      </w:r>
      <w:r w:rsidRPr="005F2189">
        <w:rPr>
          <w:spacing w:val="-6"/>
          <w:sz w:val="28"/>
          <w:szCs w:val="28"/>
        </w:rPr>
        <w:t>проверки представленных документов.</w:t>
      </w:r>
    </w:p>
    <w:p w:rsidR="006952B4" w:rsidRPr="005F2189" w:rsidRDefault="006952B4" w:rsidP="006952B4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5F2189">
        <w:rPr>
          <w:spacing w:val="-6"/>
          <w:sz w:val="28"/>
          <w:szCs w:val="28"/>
        </w:rPr>
        <w:t xml:space="preserve">3.3.2. </w:t>
      </w:r>
      <w:r w:rsidR="00B56221" w:rsidRPr="005F2189">
        <w:rPr>
          <w:spacing w:val="-6"/>
          <w:sz w:val="28"/>
          <w:szCs w:val="28"/>
        </w:rPr>
        <w:t>Специалист Спорткомитета</w:t>
      </w:r>
      <w:r w:rsidRPr="005F2189">
        <w:rPr>
          <w:spacing w:val="-6"/>
          <w:sz w:val="28"/>
          <w:szCs w:val="28"/>
        </w:rPr>
        <w:t xml:space="preserve"> в течение 3 рабочих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дней со дня окончания проверки поступивших документов выполняет одно из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следующих административных действий:</w:t>
      </w:r>
    </w:p>
    <w:p w:rsidR="006952B4" w:rsidRPr="005F2189" w:rsidRDefault="006952B4" w:rsidP="00B5622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927"/>
        <w:jc w:val="both"/>
        <w:rPr>
          <w:spacing w:val="-6"/>
          <w:sz w:val="28"/>
          <w:szCs w:val="28"/>
        </w:rPr>
      </w:pPr>
      <w:r w:rsidRPr="005F2189">
        <w:rPr>
          <w:spacing w:val="-6"/>
          <w:sz w:val="28"/>
          <w:szCs w:val="28"/>
        </w:rPr>
        <w:t>подготавливает проект приказа о присвоении квалификационной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категории спортивного судьи (квалификационных категорий спортивных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судей)</w:t>
      </w:r>
      <w:r w:rsidR="00B56221" w:rsidRPr="005F2189">
        <w:rPr>
          <w:spacing w:val="-6"/>
          <w:sz w:val="28"/>
          <w:szCs w:val="28"/>
        </w:rPr>
        <w:t xml:space="preserve"> по форме,  представленной в </w:t>
      </w:r>
      <w:r w:rsidRPr="005F2189">
        <w:rPr>
          <w:spacing w:val="-6"/>
          <w:sz w:val="28"/>
          <w:szCs w:val="28"/>
        </w:rPr>
        <w:t>приложени</w:t>
      </w:r>
      <w:r w:rsidR="00B56221" w:rsidRPr="005F2189">
        <w:rPr>
          <w:spacing w:val="-6"/>
          <w:sz w:val="28"/>
          <w:szCs w:val="28"/>
        </w:rPr>
        <w:t>и</w:t>
      </w:r>
      <w:r w:rsidRPr="005F2189">
        <w:rPr>
          <w:spacing w:val="-6"/>
          <w:sz w:val="28"/>
          <w:szCs w:val="28"/>
        </w:rPr>
        <w:t xml:space="preserve"> № 8</w:t>
      </w:r>
      <w:r w:rsidR="00B56221" w:rsidRPr="005F2189">
        <w:rPr>
          <w:spacing w:val="-6"/>
          <w:sz w:val="28"/>
          <w:szCs w:val="28"/>
        </w:rPr>
        <w:t xml:space="preserve"> к настоящему Административному регламенту</w:t>
      </w:r>
      <w:r w:rsidRPr="005F2189">
        <w:rPr>
          <w:spacing w:val="-6"/>
          <w:sz w:val="28"/>
          <w:szCs w:val="28"/>
        </w:rPr>
        <w:t xml:space="preserve"> в случае, если не установлено основание для отказа в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 xml:space="preserve">предоставлении 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муниципальной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 xml:space="preserve"> услуги, указанное в пункте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2.</w:t>
      </w:r>
      <w:r w:rsidR="00B56221" w:rsidRPr="005F2189">
        <w:rPr>
          <w:spacing w:val="-6"/>
          <w:sz w:val="28"/>
          <w:szCs w:val="28"/>
        </w:rPr>
        <w:t>8</w:t>
      </w:r>
      <w:r w:rsidRPr="005F2189">
        <w:rPr>
          <w:spacing w:val="-6"/>
          <w:sz w:val="28"/>
          <w:szCs w:val="28"/>
        </w:rPr>
        <w:t xml:space="preserve">.2 Административного регламента, и </w:t>
      </w:r>
      <w:r w:rsidRPr="005F2189">
        <w:rPr>
          <w:spacing w:val="-8"/>
          <w:sz w:val="28"/>
          <w:szCs w:val="28"/>
        </w:rPr>
        <w:t>передает его с документами,</w:t>
      </w:r>
      <w:r w:rsidR="00B56221" w:rsidRPr="005F2189">
        <w:rPr>
          <w:spacing w:val="-8"/>
          <w:sz w:val="28"/>
          <w:szCs w:val="28"/>
        </w:rPr>
        <w:t xml:space="preserve"> </w:t>
      </w:r>
      <w:r w:rsidRPr="005F2189">
        <w:rPr>
          <w:spacing w:val="-8"/>
          <w:sz w:val="28"/>
          <w:szCs w:val="28"/>
        </w:rPr>
        <w:t xml:space="preserve">представленными Заявителем, </w:t>
      </w:r>
      <w:r w:rsidR="00B56221" w:rsidRPr="005F2189">
        <w:rPr>
          <w:spacing w:val="-8"/>
          <w:sz w:val="28"/>
          <w:szCs w:val="28"/>
        </w:rPr>
        <w:t>председателю Спорткомитета</w:t>
      </w:r>
      <w:r w:rsidRPr="005F2189">
        <w:rPr>
          <w:spacing w:val="-8"/>
          <w:sz w:val="28"/>
          <w:szCs w:val="28"/>
        </w:rPr>
        <w:t>;</w:t>
      </w:r>
    </w:p>
    <w:p w:rsidR="006952B4" w:rsidRPr="005F2189" w:rsidRDefault="006952B4" w:rsidP="00B56221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927"/>
        <w:jc w:val="both"/>
        <w:rPr>
          <w:spacing w:val="-6"/>
          <w:sz w:val="28"/>
          <w:szCs w:val="28"/>
        </w:rPr>
      </w:pPr>
      <w:r w:rsidRPr="005F2189">
        <w:rPr>
          <w:spacing w:val="-6"/>
          <w:sz w:val="28"/>
          <w:szCs w:val="28"/>
        </w:rPr>
        <w:t>подготавливает проект решения об отказе в присвоении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квалификационной категории спортивного судьи (квалификационных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категорий спортивных судей)</w:t>
      </w:r>
      <w:r w:rsidR="00B56221" w:rsidRPr="005F2189">
        <w:rPr>
          <w:spacing w:val="-6"/>
          <w:sz w:val="28"/>
          <w:szCs w:val="28"/>
        </w:rPr>
        <w:t xml:space="preserve"> по форме, представленной в приложении </w:t>
      </w:r>
      <w:r w:rsidRPr="005F2189">
        <w:rPr>
          <w:spacing w:val="-6"/>
          <w:sz w:val="28"/>
          <w:szCs w:val="28"/>
        </w:rPr>
        <w:t>приложение № 2</w:t>
      </w:r>
      <w:r w:rsidR="00B56221" w:rsidRPr="005F2189">
        <w:rPr>
          <w:spacing w:val="-6"/>
          <w:sz w:val="28"/>
          <w:szCs w:val="28"/>
        </w:rPr>
        <w:t xml:space="preserve"> к настоящему Административному регламенту </w:t>
      </w:r>
      <w:r w:rsidRPr="005F2189">
        <w:rPr>
          <w:spacing w:val="-6"/>
          <w:sz w:val="28"/>
          <w:szCs w:val="28"/>
        </w:rPr>
        <w:t>в случае,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 xml:space="preserve"> если установлено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основание для отказа, указанное в пункте 2.</w:t>
      </w:r>
      <w:r w:rsidR="00B56221" w:rsidRPr="005F2189">
        <w:rPr>
          <w:spacing w:val="-6"/>
          <w:sz w:val="28"/>
          <w:szCs w:val="28"/>
        </w:rPr>
        <w:t>8</w:t>
      </w:r>
      <w:r w:rsidRPr="005F2189">
        <w:rPr>
          <w:spacing w:val="-6"/>
          <w:sz w:val="28"/>
          <w:szCs w:val="28"/>
        </w:rPr>
        <w:t>.2 Административного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регламента, и передает указанный проект с документами, представленными</w:t>
      </w:r>
      <w:r w:rsidR="00B56221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 xml:space="preserve">Заявителем, </w:t>
      </w:r>
      <w:r w:rsidR="00B56221" w:rsidRPr="005F2189">
        <w:rPr>
          <w:spacing w:val="-6"/>
          <w:sz w:val="28"/>
          <w:szCs w:val="28"/>
        </w:rPr>
        <w:t>председателю Спорткомитета</w:t>
      </w:r>
      <w:r w:rsidRPr="005F2189">
        <w:rPr>
          <w:spacing w:val="-6"/>
          <w:sz w:val="28"/>
          <w:szCs w:val="28"/>
        </w:rPr>
        <w:t>.</w:t>
      </w:r>
    </w:p>
    <w:p w:rsidR="00AD104D" w:rsidRPr="005F2189" w:rsidRDefault="00AD104D" w:rsidP="00AD104D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5F2189">
        <w:rPr>
          <w:spacing w:val="-6"/>
          <w:sz w:val="28"/>
          <w:szCs w:val="28"/>
        </w:rPr>
        <w:t xml:space="preserve">3.3.3. </w:t>
      </w:r>
      <w:r w:rsidR="00C16B19" w:rsidRPr="005F2189">
        <w:rPr>
          <w:spacing w:val="-6"/>
          <w:sz w:val="28"/>
          <w:szCs w:val="28"/>
        </w:rPr>
        <w:t>Председатель Спорткомитета</w:t>
      </w:r>
      <w:r w:rsidRPr="005F2189">
        <w:rPr>
          <w:spacing w:val="-6"/>
          <w:sz w:val="28"/>
          <w:szCs w:val="28"/>
        </w:rPr>
        <w:t xml:space="preserve"> в течение 2 рабочих дней со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дня получения проекта приказа о</w:t>
      </w:r>
      <w:r w:rsidR="00C16B19" w:rsidRPr="005F2189">
        <w:rPr>
          <w:spacing w:val="-6"/>
          <w:sz w:val="28"/>
          <w:szCs w:val="28"/>
        </w:rPr>
        <w:t xml:space="preserve"> </w:t>
      </w:r>
      <w:r w:rsidR="00B56ED5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присвоении квалификационной категории спортивного судьи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(квалификационных категорий спортивных судей) (решения об отказе в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присвоении квалификационной категории спортивного судьи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(квалификационных категорий спортивных судей) с приложением документов,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представленных Заявителем, рассматривает указанные документы,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подписывает проект приказа (решения) и передает его с документами,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 xml:space="preserve">представленными Заявителем, </w:t>
      </w:r>
      <w:r w:rsidR="00C16B19" w:rsidRPr="005F2189">
        <w:rPr>
          <w:spacing w:val="-6"/>
          <w:sz w:val="28"/>
          <w:szCs w:val="28"/>
        </w:rPr>
        <w:t>специалисту Спорткомитета</w:t>
      </w:r>
      <w:r w:rsidRPr="005F2189">
        <w:rPr>
          <w:spacing w:val="-6"/>
          <w:sz w:val="28"/>
          <w:szCs w:val="28"/>
        </w:rPr>
        <w:t>,</w:t>
      </w:r>
      <w:r w:rsidR="00C16B19" w:rsidRPr="005F2189">
        <w:rPr>
          <w:spacing w:val="-6"/>
          <w:sz w:val="28"/>
          <w:szCs w:val="28"/>
        </w:rPr>
        <w:t xml:space="preserve"> </w:t>
      </w:r>
      <w:r w:rsidRPr="005F2189">
        <w:rPr>
          <w:spacing w:val="-6"/>
          <w:sz w:val="28"/>
          <w:szCs w:val="28"/>
        </w:rPr>
        <w:t>ответственному за предоставление муници</w:t>
      </w:r>
      <w:r w:rsidR="00C16B19" w:rsidRPr="005F2189">
        <w:rPr>
          <w:spacing w:val="-6"/>
          <w:sz w:val="28"/>
          <w:szCs w:val="28"/>
        </w:rPr>
        <w:t xml:space="preserve">пальной </w:t>
      </w:r>
      <w:r w:rsidRPr="005F2189">
        <w:rPr>
          <w:spacing w:val="-6"/>
          <w:sz w:val="28"/>
          <w:szCs w:val="28"/>
        </w:rPr>
        <w:t>услуги.</w:t>
      </w:r>
      <w:r w:rsidR="00171F82" w:rsidRPr="005F2189">
        <w:rPr>
          <w:color w:val="000000"/>
          <w:spacing w:val="-6"/>
          <w:sz w:val="28"/>
          <w:szCs w:val="28"/>
        </w:rPr>
        <w:t xml:space="preserve"> </w:t>
      </w:r>
    </w:p>
    <w:p w:rsidR="00171F82" w:rsidRDefault="00AD104D" w:rsidP="00C16B1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189">
        <w:rPr>
          <w:sz w:val="28"/>
          <w:szCs w:val="28"/>
        </w:rPr>
        <w:t xml:space="preserve">3.3.4. </w:t>
      </w:r>
      <w:r w:rsidR="00C16B19" w:rsidRPr="005F2189">
        <w:rPr>
          <w:sz w:val="28"/>
          <w:szCs w:val="28"/>
        </w:rPr>
        <w:t>Специалист Спорткомитета</w:t>
      </w:r>
      <w:r w:rsidRPr="005F2189">
        <w:rPr>
          <w:sz w:val="28"/>
          <w:szCs w:val="28"/>
        </w:rPr>
        <w:t>, ответственн</w:t>
      </w:r>
      <w:r w:rsidR="00C16B19" w:rsidRPr="005F2189">
        <w:rPr>
          <w:sz w:val="28"/>
          <w:szCs w:val="28"/>
        </w:rPr>
        <w:t>ый</w:t>
      </w:r>
      <w:r w:rsidRPr="005F2189">
        <w:rPr>
          <w:sz w:val="28"/>
          <w:szCs w:val="28"/>
        </w:rPr>
        <w:t xml:space="preserve"> за</w:t>
      </w:r>
      <w:r w:rsidR="00C16B19" w:rsidRPr="005F2189">
        <w:rPr>
          <w:sz w:val="28"/>
          <w:szCs w:val="28"/>
        </w:rPr>
        <w:t xml:space="preserve"> </w:t>
      </w:r>
      <w:r w:rsidRPr="005F2189">
        <w:rPr>
          <w:sz w:val="28"/>
          <w:szCs w:val="28"/>
        </w:rPr>
        <w:t>предоставление муниципальной</w:t>
      </w:r>
      <w:r w:rsidR="00C16B19" w:rsidRPr="005F2189">
        <w:rPr>
          <w:sz w:val="28"/>
          <w:szCs w:val="28"/>
        </w:rPr>
        <w:t xml:space="preserve"> </w:t>
      </w:r>
      <w:r w:rsidRPr="005F2189">
        <w:rPr>
          <w:sz w:val="28"/>
          <w:szCs w:val="28"/>
        </w:rPr>
        <w:t xml:space="preserve">услуги, в течение </w:t>
      </w:r>
      <w:r w:rsidR="005A4F8C" w:rsidRPr="005F2189">
        <w:rPr>
          <w:sz w:val="28"/>
          <w:szCs w:val="28"/>
        </w:rPr>
        <w:t xml:space="preserve">8 </w:t>
      </w:r>
      <w:r w:rsidRPr="005F2189">
        <w:rPr>
          <w:sz w:val="28"/>
          <w:szCs w:val="28"/>
        </w:rPr>
        <w:t>рабоч</w:t>
      </w:r>
      <w:r w:rsidR="00171F82" w:rsidRPr="005F2189">
        <w:rPr>
          <w:sz w:val="28"/>
          <w:szCs w:val="28"/>
        </w:rPr>
        <w:t>их</w:t>
      </w:r>
      <w:r w:rsidR="00C16B19" w:rsidRPr="005F2189">
        <w:rPr>
          <w:sz w:val="28"/>
          <w:szCs w:val="28"/>
        </w:rPr>
        <w:t xml:space="preserve"> </w:t>
      </w:r>
      <w:r w:rsidR="00171F82" w:rsidRPr="005F2189">
        <w:rPr>
          <w:sz w:val="28"/>
          <w:szCs w:val="28"/>
        </w:rPr>
        <w:t>дней</w:t>
      </w:r>
      <w:r w:rsidRPr="005F2189">
        <w:rPr>
          <w:sz w:val="28"/>
          <w:szCs w:val="28"/>
        </w:rPr>
        <w:t xml:space="preserve"> со дня получения от </w:t>
      </w:r>
      <w:r w:rsidR="00C16B19" w:rsidRPr="005F2189">
        <w:rPr>
          <w:sz w:val="28"/>
          <w:szCs w:val="28"/>
        </w:rPr>
        <w:t>председателя</w:t>
      </w:r>
      <w:r w:rsidR="00C16B19">
        <w:rPr>
          <w:sz w:val="28"/>
          <w:szCs w:val="28"/>
        </w:rPr>
        <w:t xml:space="preserve"> Спорткомитета</w:t>
      </w:r>
      <w:r w:rsidRPr="00AD104D">
        <w:rPr>
          <w:sz w:val="28"/>
          <w:szCs w:val="28"/>
        </w:rPr>
        <w:t xml:space="preserve"> подписанного</w:t>
      </w:r>
      <w:r w:rsidR="00C16B19"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приказа о присвоении квалификационной категории спортивного судьи</w:t>
      </w:r>
      <w:r w:rsidR="00C16B19"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(квалификационных категорий спортивных судей) (решения об отказе в</w:t>
      </w:r>
      <w:r w:rsidR="00C16B19"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присвоении квалификационной категории спортивного судьи</w:t>
      </w:r>
      <w:r w:rsidR="00C16B19"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(квалификационных категорий спортивных судей) с приложением документов,</w:t>
      </w:r>
      <w:r w:rsidR="00C16B19"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представленных Заявителем</w:t>
      </w:r>
      <w:r w:rsidR="00171F82">
        <w:rPr>
          <w:sz w:val="28"/>
          <w:szCs w:val="28"/>
        </w:rPr>
        <w:t>:</w:t>
      </w:r>
    </w:p>
    <w:p w:rsidR="005A4F8C" w:rsidRDefault="005A4F8C" w:rsidP="009A14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3.3.4.1. В случае регистрации приказа о присвоении квалификационной категории спортивного судьи (квалификационных категорий спортивных судей)</w:t>
      </w:r>
    </w:p>
    <w:p w:rsidR="00AD104D" w:rsidRDefault="00AD104D" w:rsidP="009A14D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171F82">
        <w:rPr>
          <w:sz w:val="28"/>
          <w:szCs w:val="28"/>
        </w:rPr>
        <w:t xml:space="preserve">регистрирует </w:t>
      </w:r>
      <w:r w:rsidR="00171F82">
        <w:rPr>
          <w:sz w:val="28"/>
          <w:szCs w:val="28"/>
        </w:rPr>
        <w:t xml:space="preserve"> </w:t>
      </w:r>
      <w:r w:rsidRPr="00171F82">
        <w:rPr>
          <w:sz w:val="28"/>
          <w:szCs w:val="28"/>
        </w:rPr>
        <w:t>приказ</w:t>
      </w:r>
      <w:r w:rsidR="00171F82" w:rsidRPr="00171F82">
        <w:t xml:space="preserve"> </w:t>
      </w:r>
      <w:r w:rsidR="00171F82" w:rsidRPr="00171F82">
        <w:rPr>
          <w:sz w:val="28"/>
          <w:szCs w:val="28"/>
        </w:rPr>
        <w:t xml:space="preserve">о присвоении квалификационной категории спортивного судьи (квалификационных категорий спортивных судей) </w:t>
      </w:r>
      <w:r w:rsidRPr="00171F82">
        <w:rPr>
          <w:sz w:val="28"/>
          <w:szCs w:val="28"/>
        </w:rPr>
        <w:t>в книге</w:t>
      </w:r>
      <w:r w:rsidR="00C16B19" w:rsidRPr="00171F82">
        <w:rPr>
          <w:sz w:val="28"/>
          <w:szCs w:val="28"/>
        </w:rPr>
        <w:t xml:space="preserve"> </w:t>
      </w:r>
      <w:r w:rsidRPr="00171F82">
        <w:rPr>
          <w:sz w:val="28"/>
          <w:szCs w:val="28"/>
        </w:rPr>
        <w:t>р</w:t>
      </w:r>
      <w:r w:rsidR="00C16B19" w:rsidRPr="00171F82">
        <w:rPr>
          <w:sz w:val="28"/>
          <w:szCs w:val="28"/>
        </w:rPr>
        <w:t>ег</w:t>
      </w:r>
      <w:r w:rsidRPr="00171F82">
        <w:rPr>
          <w:sz w:val="28"/>
          <w:szCs w:val="28"/>
        </w:rPr>
        <w:t xml:space="preserve">истрации приказов </w:t>
      </w:r>
      <w:r w:rsidR="00C16B19" w:rsidRPr="00171F82">
        <w:rPr>
          <w:sz w:val="28"/>
          <w:szCs w:val="28"/>
        </w:rPr>
        <w:t>Спорткомитета</w:t>
      </w:r>
      <w:r w:rsidRPr="00171F82">
        <w:rPr>
          <w:sz w:val="28"/>
          <w:szCs w:val="28"/>
        </w:rPr>
        <w:t xml:space="preserve"> по основной деятельности</w:t>
      </w:r>
      <w:r w:rsidR="005A4F8C">
        <w:rPr>
          <w:sz w:val="28"/>
          <w:szCs w:val="28"/>
        </w:rPr>
        <w:t xml:space="preserve">, </w:t>
      </w:r>
      <w:r w:rsidR="005A4F8C" w:rsidRPr="005A4F8C">
        <w:rPr>
          <w:sz w:val="28"/>
          <w:szCs w:val="28"/>
        </w:rPr>
        <w:t>а документы, представленные Заявителем – в папку документов по присвоению квалификацион</w:t>
      </w:r>
      <w:r w:rsidR="005A4F8C">
        <w:rPr>
          <w:sz w:val="28"/>
          <w:szCs w:val="28"/>
        </w:rPr>
        <w:t>ных категорий спортивных судей</w:t>
      </w:r>
      <w:r w:rsidR="00171F82" w:rsidRPr="00171F82">
        <w:rPr>
          <w:sz w:val="28"/>
          <w:szCs w:val="28"/>
        </w:rPr>
        <w:t>;</w:t>
      </w:r>
    </w:p>
    <w:p w:rsidR="00171F82" w:rsidRPr="00AD104D" w:rsidRDefault="00171F82" w:rsidP="009A14D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AD104D">
        <w:rPr>
          <w:sz w:val="28"/>
          <w:szCs w:val="28"/>
        </w:rPr>
        <w:t>размещ</w:t>
      </w:r>
      <w:r>
        <w:rPr>
          <w:sz w:val="28"/>
          <w:szCs w:val="28"/>
        </w:rPr>
        <w:t>ает</w:t>
      </w:r>
      <w:r w:rsidRPr="00AD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соответствующий приказ </w:t>
      </w:r>
      <w:r w:rsidRPr="00AD104D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Спорткомитета</w:t>
      </w:r>
      <w:r w:rsidR="005A4F8C">
        <w:rPr>
          <w:sz w:val="28"/>
          <w:szCs w:val="28"/>
        </w:rPr>
        <w:t>.</w:t>
      </w:r>
    </w:p>
    <w:p w:rsidR="005A4F8C" w:rsidRDefault="005A4F8C" w:rsidP="009A14D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3.3.4.2. В случае регистрации решения об отказе в присвоении квалификации спортивного судьи </w:t>
      </w:r>
      <w:r w:rsidRPr="005A4F8C">
        <w:rPr>
          <w:sz w:val="28"/>
          <w:szCs w:val="28"/>
        </w:rPr>
        <w:t xml:space="preserve">(квалификационных категорий спортивных судей) </w:t>
      </w:r>
    </w:p>
    <w:p w:rsidR="005A4F8C" w:rsidRPr="005A4F8C" w:rsidRDefault="005A4F8C" w:rsidP="009A14D1">
      <w:pPr>
        <w:numPr>
          <w:ilvl w:val="0"/>
          <w:numId w:val="29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регистрирует </w:t>
      </w:r>
      <w:r w:rsidRPr="00AD104D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AD104D">
        <w:rPr>
          <w:sz w:val="28"/>
          <w:szCs w:val="28"/>
        </w:rPr>
        <w:t xml:space="preserve"> об отказе в</w:t>
      </w:r>
      <w:r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присвоении квалификационной категории спортивного судьи (квалификационных категорий спортивных судей)</w:t>
      </w:r>
      <w:r>
        <w:rPr>
          <w:sz w:val="28"/>
          <w:szCs w:val="28"/>
        </w:rPr>
        <w:t xml:space="preserve"> </w:t>
      </w:r>
      <w:r w:rsidRPr="005A4F8C">
        <w:rPr>
          <w:sz w:val="28"/>
          <w:szCs w:val="28"/>
        </w:rPr>
        <w:t>в книге регистрации приказов Спорткомитета по основной деятельности</w:t>
      </w:r>
      <w:r>
        <w:rPr>
          <w:sz w:val="28"/>
          <w:szCs w:val="28"/>
        </w:rPr>
        <w:t xml:space="preserve">, </w:t>
      </w:r>
      <w:r w:rsidRPr="005A4F8C">
        <w:t xml:space="preserve"> </w:t>
      </w:r>
      <w:r w:rsidRPr="005A4F8C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копии </w:t>
      </w:r>
      <w:r w:rsidRPr="005A4F8C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5A4F8C">
        <w:rPr>
          <w:sz w:val="28"/>
          <w:szCs w:val="28"/>
        </w:rPr>
        <w:t>, представленны</w:t>
      </w:r>
      <w:r>
        <w:rPr>
          <w:sz w:val="28"/>
          <w:szCs w:val="28"/>
        </w:rPr>
        <w:t>х</w:t>
      </w:r>
      <w:r w:rsidRPr="005A4F8C">
        <w:rPr>
          <w:sz w:val="28"/>
          <w:szCs w:val="28"/>
        </w:rPr>
        <w:t xml:space="preserve"> Заявителем – в папку документов по присвоению квалификационн</w:t>
      </w:r>
      <w:r>
        <w:rPr>
          <w:sz w:val="28"/>
          <w:szCs w:val="28"/>
        </w:rPr>
        <w:t>ых</w:t>
      </w:r>
      <w:r w:rsidRPr="005A4F8C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5A4F8C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ых</w:t>
      </w:r>
      <w:r w:rsidRPr="005A4F8C">
        <w:rPr>
          <w:sz w:val="28"/>
          <w:szCs w:val="28"/>
        </w:rPr>
        <w:t xml:space="preserve"> суд</w:t>
      </w:r>
      <w:r>
        <w:rPr>
          <w:sz w:val="28"/>
          <w:szCs w:val="28"/>
        </w:rPr>
        <w:t>ей</w:t>
      </w:r>
      <w:r w:rsidRPr="005A4F8C">
        <w:rPr>
          <w:sz w:val="28"/>
          <w:szCs w:val="28"/>
        </w:rPr>
        <w:t>;</w:t>
      </w:r>
    </w:p>
    <w:p w:rsidR="005A4F8C" w:rsidRDefault="005A4F8C" w:rsidP="009A14D1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копию решения</w:t>
      </w:r>
      <w:r w:rsidRPr="005A4F8C">
        <w:t xml:space="preserve"> </w:t>
      </w:r>
      <w:r w:rsidRPr="005A4F8C">
        <w:rPr>
          <w:sz w:val="28"/>
          <w:szCs w:val="28"/>
        </w:rPr>
        <w:t xml:space="preserve">об отказе в присвоении квалификационной категории спортивного судьи (квалификационных категорий спортивных судей) </w:t>
      </w:r>
      <w:r>
        <w:rPr>
          <w:sz w:val="28"/>
          <w:szCs w:val="28"/>
        </w:rPr>
        <w:t xml:space="preserve"> с</w:t>
      </w:r>
      <w:r w:rsidRPr="00AD104D">
        <w:rPr>
          <w:sz w:val="28"/>
          <w:szCs w:val="28"/>
        </w:rPr>
        <w:t xml:space="preserve"> пр</w:t>
      </w:r>
      <w:r>
        <w:rPr>
          <w:sz w:val="28"/>
          <w:szCs w:val="28"/>
        </w:rPr>
        <w:t>иложением</w:t>
      </w:r>
      <w:r w:rsidRPr="00AD104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представленных Заявителем)</w:t>
      </w:r>
      <w:r w:rsidRPr="00AD104D">
        <w:rPr>
          <w:sz w:val="28"/>
          <w:szCs w:val="28"/>
        </w:rPr>
        <w:t>,</w:t>
      </w:r>
      <w:r w:rsidRPr="005A4F8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D104D">
        <w:rPr>
          <w:sz w:val="28"/>
          <w:szCs w:val="28"/>
        </w:rPr>
        <w:t>аправляет</w:t>
      </w:r>
      <w:r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 xml:space="preserve"> Заявителю по почте заказным письмом с</w:t>
      </w:r>
      <w:r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уведомлением о вручении или вручает</w:t>
      </w:r>
      <w:r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 xml:space="preserve"> Заявителю лично под роспись в день</w:t>
      </w:r>
      <w:r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обращения, предварительно согласованный с ним по телефону, факсу или</w:t>
      </w:r>
      <w:r>
        <w:rPr>
          <w:sz w:val="28"/>
          <w:szCs w:val="28"/>
        </w:rPr>
        <w:t xml:space="preserve"> </w:t>
      </w:r>
      <w:r w:rsidRPr="00AD104D">
        <w:rPr>
          <w:sz w:val="28"/>
          <w:szCs w:val="28"/>
        </w:rPr>
        <w:t>электронной почте.</w:t>
      </w:r>
    </w:p>
    <w:p w:rsidR="005A4F8C" w:rsidRPr="00AD104D" w:rsidRDefault="005A4F8C" w:rsidP="005A4F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0AAA" w:rsidRDefault="003C5523" w:rsidP="003C5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4D2D">
        <w:rPr>
          <w:sz w:val="28"/>
          <w:szCs w:val="28"/>
        </w:rPr>
        <w:t>3.</w:t>
      </w:r>
      <w:r w:rsidR="00171F82">
        <w:rPr>
          <w:sz w:val="28"/>
          <w:szCs w:val="28"/>
        </w:rPr>
        <w:t>3</w:t>
      </w:r>
      <w:r w:rsidRPr="00E14D2D">
        <w:rPr>
          <w:sz w:val="28"/>
          <w:szCs w:val="28"/>
        </w:rPr>
        <w:t>.</w:t>
      </w:r>
      <w:r w:rsidR="00171F82">
        <w:rPr>
          <w:sz w:val="28"/>
          <w:szCs w:val="28"/>
        </w:rPr>
        <w:t>5</w:t>
      </w:r>
      <w:r w:rsidRPr="00E14D2D">
        <w:rPr>
          <w:sz w:val="28"/>
          <w:szCs w:val="28"/>
        </w:rPr>
        <w:t>.</w:t>
      </w:r>
      <w:r w:rsidR="00E14D2D" w:rsidRPr="00E14D2D">
        <w:rPr>
          <w:sz w:val="28"/>
          <w:szCs w:val="28"/>
        </w:rPr>
        <w:t xml:space="preserve"> </w:t>
      </w:r>
      <w:r w:rsidR="00085DF5">
        <w:rPr>
          <w:sz w:val="28"/>
          <w:szCs w:val="28"/>
        </w:rPr>
        <w:t>Способ фиксации результата административной процедуры</w:t>
      </w:r>
      <w:r w:rsidR="00980AAA">
        <w:rPr>
          <w:sz w:val="28"/>
          <w:szCs w:val="28"/>
        </w:rPr>
        <w:t>:</w:t>
      </w:r>
    </w:p>
    <w:p w:rsidR="00980AAA" w:rsidRPr="00980AAA" w:rsidRDefault="009979B8" w:rsidP="00980AAA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</w:t>
      </w:r>
      <w:r w:rsidR="00980AAA" w:rsidRPr="00980AAA">
        <w:rPr>
          <w:sz w:val="28"/>
          <w:szCs w:val="28"/>
        </w:rPr>
        <w:t xml:space="preserve">  в установленной форме </w:t>
      </w:r>
      <w:r>
        <w:rPr>
          <w:sz w:val="28"/>
          <w:szCs w:val="28"/>
        </w:rPr>
        <w:t xml:space="preserve">даты и регистрационного номера </w:t>
      </w:r>
      <w:r w:rsidR="00980AAA" w:rsidRPr="00980AAA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 xml:space="preserve">у </w:t>
      </w:r>
      <w:r w:rsidR="00980AAA" w:rsidRPr="00980AAA">
        <w:rPr>
          <w:sz w:val="28"/>
          <w:szCs w:val="28"/>
        </w:rPr>
        <w:t xml:space="preserve"> о присвоении квалификационной категории спортивного судьи (квалификационных категорий спортивных судей);</w:t>
      </w:r>
    </w:p>
    <w:p w:rsidR="003C5523" w:rsidRDefault="00E66143" w:rsidP="00980AAA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присвоение</w:t>
      </w:r>
      <w:r w:rsidR="009979B8">
        <w:rPr>
          <w:sz w:val="28"/>
          <w:szCs w:val="28"/>
        </w:rPr>
        <w:t xml:space="preserve"> в установленной форме даты и регистрационного номера </w:t>
      </w:r>
      <w:r w:rsidR="00980AAA" w:rsidRPr="00980AAA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980AAA" w:rsidRPr="00980AAA">
        <w:rPr>
          <w:sz w:val="28"/>
          <w:szCs w:val="28"/>
        </w:rPr>
        <w:t xml:space="preserve"> об отказе в присвоении квалификационной категории спортивного судьи (квалификационных категорий спортивных судей).</w:t>
      </w:r>
    </w:p>
    <w:p w:rsidR="00020411" w:rsidRDefault="00020411" w:rsidP="003C5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F82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Pr="00020411">
        <w:t xml:space="preserve"> </w:t>
      </w:r>
      <w:r w:rsidR="005A4F8C" w:rsidRPr="005A4F8C">
        <w:rPr>
          <w:sz w:val="28"/>
          <w:szCs w:val="28"/>
        </w:rPr>
        <w:t>В случае если от Заявителя одновременно поступили представления на присвоение квалификационной категории нескольким спортивным судьям, оформляется единый приказ о присвоении квалификационных категорий спортивных судей (решение об отказе в присвоении квалификационных категорий спортивных судей).</w:t>
      </w:r>
    </w:p>
    <w:p w:rsidR="00183DE2" w:rsidRDefault="00183DE2" w:rsidP="003C55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5523" w:rsidRDefault="005A4F8C" w:rsidP="002C40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523" w:rsidRPr="0096594E">
        <w:rPr>
          <w:sz w:val="28"/>
          <w:szCs w:val="28"/>
        </w:rPr>
        <w:t>3.</w:t>
      </w:r>
      <w:r w:rsidR="003B42AC" w:rsidRPr="0096594E">
        <w:rPr>
          <w:sz w:val="28"/>
          <w:szCs w:val="28"/>
        </w:rPr>
        <w:t>4</w:t>
      </w:r>
      <w:r w:rsidR="003C5523" w:rsidRPr="0096594E">
        <w:rPr>
          <w:sz w:val="28"/>
          <w:szCs w:val="28"/>
        </w:rPr>
        <w:t>.</w:t>
      </w:r>
      <w:r w:rsidR="003C5523" w:rsidRPr="002C40A3">
        <w:rPr>
          <w:sz w:val="28"/>
          <w:szCs w:val="28"/>
        </w:rPr>
        <w:t xml:space="preserve"> </w:t>
      </w:r>
      <w:r w:rsidR="00EF6D33">
        <w:rPr>
          <w:sz w:val="28"/>
          <w:szCs w:val="28"/>
        </w:rPr>
        <w:t>Административная процедура «</w:t>
      </w:r>
      <w:r w:rsidR="002C40A3" w:rsidRPr="002C40A3">
        <w:rPr>
          <w:sz w:val="28"/>
          <w:szCs w:val="28"/>
        </w:rPr>
        <w:t>Оформление книжки спортивного судьи, внесение в неё записи,</w:t>
      </w:r>
      <w:r w:rsidR="002C40A3">
        <w:rPr>
          <w:sz w:val="28"/>
          <w:szCs w:val="28"/>
        </w:rPr>
        <w:t xml:space="preserve"> </w:t>
      </w:r>
      <w:r w:rsidR="002C40A3" w:rsidRPr="002C40A3">
        <w:rPr>
          <w:sz w:val="28"/>
          <w:szCs w:val="28"/>
        </w:rPr>
        <w:t>выдача книжки спортивного судьи, выдача нагрудного значка</w:t>
      </w:r>
      <w:r w:rsidR="00EF6D33">
        <w:rPr>
          <w:sz w:val="28"/>
          <w:szCs w:val="28"/>
        </w:rPr>
        <w:t>»</w:t>
      </w:r>
      <w:r w:rsidR="002C40A3">
        <w:rPr>
          <w:sz w:val="28"/>
          <w:szCs w:val="28"/>
        </w:rPr>
        <w:t>.</w:t>
      </w:r>
    </w:p>
    <w:p w:rsidR="00EF6D33" w:rsidRDefault="00EF6D33" w:rsidP="003B42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2AC">
        <w:rPr>
          <w:sz w:val="28"/>
          <w:szCs w:val="28"/>
        </w:rPr>
        <w:t>4</w:t>
      </w:r>
      <w:r>
        <w:rPr>
          <w:sz w:val="28"/>
          <w:szCs w:val="28"/>
        </w:rPr>
        <w:t xml:space="preserve">.1.  Основанием для начала исполнения административной процедуры является завершение специалистом Спорткомитета, действий, указанных в </w:t>
      </w:r>
      <w:r w:rsidRPr="009A6842">
        <w:rPr>
          <w:sz w:val="28"/>
          <w:szCs w:val="28"/>
        </w:rPr>
        <w:t>пункт</w:t>
      </w:r>
      <w:r w:rsidR="003742C2" w:rsidRPr="009A6842">
        <w:rPr>
          <w:sz w:val="28"/>
          <w:szCs w:val="28"/>
        </w:rPr>
        <w:t xml:space="preserve">е </w:t>
      </w:r>
      <w:r w:rsidRPr="009A6842">
        <w:rPr>
          <w:sz w:val="28"/>
          <w:szCs w:val="28"/>
        </w:rPr>
        <w:t xml:space="preserve"> 3.3.4</w:t>
      </w:r>
      <w:r w:rsidR="009979B8" w:rsidRPr="009A6842">
        <w:rPr>
          <w:sz w:val="28"/>
          <w:szCs w:val="28"/>
        </w:rPr>
        <w:t>.1</w:t>
      </w:r>
      <w:r w:rsidRPr="009979B8">
        <w:rPr>
          <w:color w:val="F79646" w:themeColor="accent6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регламента.</w:t>
      </w:r>
    </w:p>
    <w:p w:rsidR="003B42AC" w:rsidRDefault="00EF6D33" w:rsidP="003B42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2AC">
        <w:rPr>
          <w:sz w:val="28"/>
          <w:szCs w:val="28"/>
        </w:rPr>
        <w:t>4</w:t>
      </w:r>
      <w:r>
        <w:rPr>
          <w:sz w:val="28"/>
          <w:szCs w:val="28"/>
        </w:rPr>
        <w:t>.2. Специалист Спорткомитета  в день обращения Заявителя:</w:t>
      </w:r>
      <w:r w:rsidR="003B42AC">
        <w:rPr>
          <w:sz w:val="28"/>
          <w:szCs w:val="28"/>
        </w:rPr>
        <w:t xml:space="preserve"> </w:t>
      </w:r>
    </w:p>
    <w:p w:rsidR="00EF6D33" w:rsidRDefault="00EF6D33" w:rsidP="003B42AC">
      <w:pPr>
        <w:numPr>
          <w:ilvl w:val="0"/>
          <w:numId w:val="33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оформляет книжку спортивного судьи (при первом присвоении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судьи);</w:t>
      </w:r>
    </w:p>
    <w:p w:rsidR="003B42AC" w:rsidRDefault="00EF6D33" w:rsidP="003B42AC">
      <w:pPr>
        <w:numPr>
          <w:ilvl w:val="0"/>
          <w:numId w:val="33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вносит в книжку спортивного судьи запись о присвоении очередной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квалификационной категории спортивного судьи;</w:t>
      </w:r>
    </w:p>
    <w:p w:rsidR="00EF6D33" w:rsidRDefault="00EF6D33" w:rsidP="003B42AC">
      <w:pPr>
        <w:numPr>
          <w:ilvl w:val="0"/>
          <w:numId w:val="33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регистрирует факт выдачи нагрудного значка, а также книжки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судьи (при первом присвоении квалификационной категории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спортивного судьи) в Журнале регистрации выдачи нагрудных значков и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книжек спортивного судьи (далее </w:t>
      </w:r>
      <w:r w:rsidR="003B42AC">
        <w:rPr>
          <w:sz w:val="28"/>
          <w:szCs w:val="28"/>
        </w:rPr>
        <w:t>–</w:t>
      </w:r>
      <w:r>
        <w:rPr>
          <w:sz w:val="28"/>
          <w:szCs w:val="28"/>
        </w:rPr>
        <w:t xml:space="preserve"> Журнал</w:t>
      </w:r>
      <w:r w:rsidR="003B42AC">
        <w:rPr>
          <w:sz w:val="28"/>
          <w:szCs w:val="28"/>
        </w:rPr>
        <w:t>);</w:t>
      </w:r>
    </w:p>
    <w:p w:rsidR="003B42AC" w:rsidRDefault="00EF6D33" w:rsidP="003B42AC">
      <w:pPr>
        <w:numPr>
          <w:ilvl w:val="0"/>
          <w:numId w:val="33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выдает Заявителю нагрудные значки и книжки спортивного судьи в</w:t>
      </w:r>
      <w:r w:rsidR="003B42AC">
        <w:rPr>
          <w:sz w:val="28"/>
          <w:szCs w:val="28"/>
        </w:rPr>
        <w:t xml:space="preserve">  н</w:t>
      </w:r>
      <w:r>
        <w:rPr>
          <w:sz w:val="28"/>
          <w:szCs w:val="28"/>
        </w:rPr>
        <w:t>еобходимом количестве под роспись в Журнале;</w:t>
      </w:r>
    </w:p>
    <w:p w:rsidR="00EF6D33" w:rsidRDefault="00EF6D33" w:rsidP="003B42AC">
      <w:pPr>
        <w:numPr>
          <w:ilvl w:val="0"/>
          <w:numId w:val="33"/>
        </w:numPr>
        <w:autoSpaceDE w:val="0"/>
        <w:autoSpaceDN w:val="0"/>
        <w:adjustRightInd w:val="0"/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>ставит в Журнале свою подпись.</w:t>
      </w:r>
    </w:p>
    <w:p w:rsidR="003B42AC" w:rsidRDefault="00EF6D33" w:rsidP="003B42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42AC">
        <w:rPr>
          <w:sz w:val="28"/>
          <w:szCs w:val="28"/>
        </w:rPr>
        <w:t>4</w:t>
      </w:r>
      <w:r>
        <w:rPr>
          <w:sz w:val="28"/>
          <w:szCs w:val="28"/>
        </w:rPr>
        <w:t>.3. Спортивный судья может получить свою книжку спортивного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>судьи и нагрудный значок в порядке, предусмотренном пунктом 3.</w:t>
      </w:r>
      <w:r w:rsidR="003B42AC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3B42A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регламента, самостоятельно обратившись в</w:t>
      </w:r>
      <w:r w:rsidR="003B42AC">
        <w:rPr>
          <w:sz w:val="28"/>
          <w:szCs w:val="28"/>
        </w:rPr>
        <w:t xml:space="preserve"> Спорткомитет.</w:t>
      </w:r>
    </w:p>
    <w:p w:rsidR="00980AAA" w:rsidRDefault="00980AAA" w:rsidP="003B42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3.4.4. Максимальный срок выполнения процедуры 1 рабочий день.</w:t>
      </w:r>
    </w:p>
    <w:p w:rsidR="003B42AC" w:rsidRDefault="003B42AC" w:rsidP="003B42AC">
      <w:pPr>
        <w:autoSpaceDE w:val="0"/>
        <w:autoSpaceDN w:val="0"/>
        <w:adjustRightInd w:val="0"/>
        <w:ind w:firstLine="708"/>
        <w:jc w:val="both"/>
        <w:rPr>
          <w:rFonts w:ascii="Times New Roman,Bold" w:hAnsi="Times New Roman,Bold" w:cs="Times New Roman,Bold"/>
          <w:bCs/>
          <w:sz w:val="28"/>
          <w:szCs w:val="28"/>
        </w:rPr>
      </w:pPr>
    </w:p>
    <w:p w:rsidR="00EF6D33" w:rsidRPr="00926210" w:rsidRDefault="00EF6D33" w:rsidP="009A14D1">
      <w:pPr>
        <w:autoSpaceDE w:val="0"/>
        <w:autoSpaceDN w:val="0"/>
        <w:adjustRightInd w:val="0"/>
        <w:ind w:firstLine="708"/>
        <w:jc w:val="both"/>
        <w:rPr>
          <w:bCs/>
          <w:spacing w:val="-4"/>
          <w:sz w:val="28"/>
          <w:szCs w:val="28"/>
        </w:rPr>
      </w:pPr>
      <w:r w:rsidRPr="00926210">
        <w:rPr>
          <w:bCs/>
          <w:spacing w:val="-4"/>
          <w:sz w:val="28"/>
          <w:szCs w:val="28"/>
        </w:rPr>
        <w:t>3.</w:t>
      </w:r>
      <w:r w:rsidR="003B42AC" w:rsidRPr="00926210">
        <w:rPr>
          <w:bCs/>
          <w:spacing w:val="-4"/>
          <w:sz w:val="28"/>
          <w:szCs w:val="28"/>
        </w:rPr>
        <w:t>5</w:t>
      </w:r>
      <w:r w:rsidRPr="00926210">
        <w:rPr>
          <w:bCs/>
          <w:spacing w:val="-4"/>
          <w:sz w:val="28"/>
          <w:szCs w:val="28"/>
        </w:rPr>
        <w:t xml:space="preserve">. </w:t>
      </w:r>
      <w:r w:rsidR="003B42AC" w:rsidRPr="00926210">
        <w:rPr>
          <w:bCs/>
          <w:spacing w:val="-4"/>
          <w:sz w:val="28"/>
          <w:szCs w:val="28"/>
        </w:rPr>
        <w:t xml:space="preserve"> Административная процедура «</w:t>
      </w:r>
      <w:r w:rsidRPr="00926210">
        <w:rPr>
          <w:bCs/>
          <w:spacing w:val="-4"/>
          <w:sz w:val="28"/>
          <w:szCs w:val="28"/>
        </w:rPr>
        <w:t>Исправление допущенных опечаток и ошибок</w:t>
      </w:r>
      <w:r w:rsidR="003B42AC" w:rsidRPr="00926210">
        <w:rPr>
          <w:bCs/>
          <w:spacing w:val="-4"/>
          <w:sz w:val="28"/>
          <w:szCs w:val="28"/>
        </w:rPr>
        <w:t xml:space="preserve"> </w:t>
      </w:r>
      <w:r w:rsidRPr="00926210">
        <w:rPr>
          <w:bCs/>
          <w:spacing w:val="-4"/>
          <w:sz w:val="28"/>
          <w:szCs w:val="28"/>
        </w:rPr>
        <w:t>в выданных в результате предоставления муниципальной</w:t>
      </w:r>
      <w:r w:rsidR="003B42AC" w:rsidRPr="00926210">
        <w:rPr>
          <w:bCs/>
          <w:spacing w:val="-4"/>
          <w:sz w:val="28"/>
          <w:szCs w:val="28"/>
        </w:rPr>
        <w:t xml:space="preserve"> </w:t>
      </w:r>
      <w:r w:rsidRPr="00926210">
        <w:rPr>
          <w:bCs/>
          <w:spacing w:val="-4"/>
          <w:sz w:val="28"/>
          <w:szCs w:val="28"/>
        </w:rPr>
        <w:t>услуги документах</w:t>
      </w:r>
      <w:r w:rsidR="003B42AC" w:rsidRPr="00926210">
        <w:rPr>
          <w:bCs/>
          <w:spacing w:val="-4"/>
          <w:sz w:val="28"/>
          <w:szCs w:val="28"/>
        </w:rPr>
        <w:t>».</w:t>
      </w:r>
    </w:p>
    <w:p w:rsidR="00EF6D33" w:rsidRPr="00926210" w:rsidRDefault="00EF6D33" w:rsidP="009A14D1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3.5.1. Основанием для начала выполнения административной процедуры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является обращение Заявителя в </w:t>
      </w:r>
      <w:r w:rsidR="003B42AC" w:rsidRPr="00926210">
        <w:rPr>
          <w:spacing w:val="-4"/>
          <w:sz w:val="28"/>
          <w:szCs w:val="28"/>
        </w:rPr>
        <w:t>Спорткомитет</w:t>
      </w:r>
      <w:r w:rsidRPr="00926210">
        <w:rPr>
          <w:spacing w:val="-4"/>
          <w:sz w:val="28"/>
          <w:szCs w:val="28"/>
        </w:rPr>
        <w:t xml:space="preserve"> с заявлением об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исправлении допущенных опечаток и ошибок в выданных в результате</w:t>
      </w:r>
      <w:r w:rsidR="003B42AC" w:rsidRPr="00926210">
        <w:rPr>
          <w:spacing w:val="-4"/>
          <w:sz w:val="28"/>
          <w:szCs w:val="28"/>
        </w:rPr>
        <w:t xml:space="preserve"> предоставления  </w:t>
      </w:r>
      <w:r w:rsidRPr="00926210">
        <w:rPr>
          <w:spacing w:val="-4"/>
          <w:sz w:val="28"/>
          <w:szCs w:val="28"/>
        </w:rPr>
        <w:t>муници</w:t>
      </w:r>
      <w:r w:rsidR="003B42AC" w:rsidRPr="00926210">
        <w:rPr>
          <w:spacing w:val="-4"/>
          <w:sz w:val="28"/>
          <w:szCs w:val="28"/>
        </w:rPr>
        <w:t xml:space="preserve">пальной </w:t>
      </w:r>
      <w:r w:rsidRPr="00926210">
        <w:rPr>
          <w:spacing w:val="-4"/>
          <w:sz w:val="28"/>
          <w:szCs w:val="28"/>
        </w:rPr>
        <w:t>услуги документах.</w:t>
      </w:r>
    </w:p>
    <w:p w:rsidR="00EF6D33" w:rsidRPr="00926210" w:rsidRDefault="00EF6D33" w:rsidP="009A14D1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3.5.2. </w:t>
      </w:r>
      <w:r w:rsidR="003B42AC" w:rsidRPr="00926210">
        <w:rPr>
          <w:spacing w:val="-4"/>
          <w:sz w:val="28"/>
          <w:szCs w:val="28"/>
        </w:rPr>
        <w:t>Специалист Спорткомитета</w:t>
      </w:r>
      <w:r w:rsidRPr="00926210">
        <w:rPr>
          <w:spacing w:val="-4"/>
          <w:sz w:val="28"/>
          <w:szCs w:val="28"/>
        </w:rPr>
        <w:t>, ответственны</w:t>
      </w:r>
      <w:r w:rsidR="0096594E" w:rsidRPr="00926210">
        <w:rPr>
          <w:spacing w:val="-4"/>
          <w:sz w:val="28"/>
          <w:szCs w:val="28"/>
        </w:rPr>
        <w:t>й</w:t>
      </w:r>
      <w:r w:rsidRPr="00926210">
        <w:rPr>
          <w:spacing w:val="-4"/>
          <w:sz w:val="28"/>
          <w:szCs w:val="28"/>
        </w:rPr>
        <w:t xml:space="preserve"> за рассмотрение заявления, в срок, не превышающий 3 рабочих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дней с момента поступления соответствующего заявления, проводит проверку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указанных в заявлении сведений.</w:t>
      </w:r>
    </w:p>
    <w:p w:rsidR="00EF6D33" w:rsidRPr="00926210" w:rsidRDefault="00EF6D33" w:rsidP="009A14D1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3.5.3. Критерием принятия решения по административной процедуре</w:t>
      </w:r>
    </w:p>
    <w:p w:rsidR="00EF6D33" w:rsidRPr="00926210" w:rsidRDefault="00EF6D33" w:rsidP="009A14D1">
      <w:pPr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является наличие или отсутствие в документах опечаток и ошибок.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3.5.4. В случае выявления допущенных опечаток и (или) ошибок в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выданных в результате предоставления муниципальной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услуги документах </w:t>
      </w:r>
      <w:r w:rsidR="003B42AC" w:rsidRPr="00926210">
        <w:rPr>
          <w:spacing w:val="-4"/>
          <w:sz w:val="28"/>
          <w:szCs w:val="28"/>
        </w:rPr>
        <w:t xml:space="preserve">специалист Спорткомитета </w:t>
      </w:r>
      <w:r w:rsidRPr="00926210">
        <w:rPr>
          <w:spacing w:val="-4"/>
          <w:sz w:val="28"/>
          <w:szCs w:val="28"/>
        </w:rPr>
        <w:t xml:space="preserve"> осуществляет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их устранение. Если опечатки и (или) ошибки не выявлены, </w:t>
      </w:r>
      <w:r w:rsidR="003B42AC" w:rsidRPr="00926210">
        <w:rPr>
          <w:spacing w:val="-4"/>
          <w:sz w:val="28"/>
          <w:szCs w:val="28"/>
        </w:rPr>
        <w:t xml:space="preserve">указанный специалист </w:t>
      </w:r>
      <w:r w:rsidRPr="00926210">
        <w:rPr>
          <w:spacing w:val="-4"/>
          <w:sz w:val="28"/>
          <w:szCs w:val="28"/>
        </w:rPr>
        <w:t xml:space="preserve"> подготавливает уведомление об отказе в исправлении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опечаток и ошибок с указанием причин отказа.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3.5.5. </w:t>
      </w:r>
      <w:r w:rsidR="003B42AC" w:rsidRPr="00926210">
        <w:rPr>
          <w:spacing w:val="-4"/>
          <w:sz w:val="28"/>
          <w:szCs w:val="28"/>
        </w:rPr>
        <w:t>Специалист Спорткомитета</w:t>
      </w:r>
      <w:r w:rsidRPr="00926210">
        <w:rPr>
          <w:spacing w:val="-4"/>
          <w:sz w:val="28"/>
          <w:szCs w:val="28"/>
        </w:rPr>
        <w:t xml:space="preserve"> обеспечивает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направление Заявителю заказным почтовым отправлением сопроводительного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письма и исправленных документов</w:t>
      </w:r>
      <w:r w:rsidR="0096594E" w:rsidRPr="00926210">
        <w:rPr>
          <w:spacing w:val="-4"/>
          <w:sz w:val="28"/>
          <w:szCs w:val="28"/>
        </w:rPr>
        <w:t>,</w:t>
      </w:r>
      <w:r w:rsidRPr="00926210">
        <w:rPr>
          <w:spacing w:val="-4"/>
          <w:sz w:val="28"/>
          <w:szCs w:val="28"/>
        </w:rPr>
        <w:t xml:space="preserve"> либо уведомления об отказе в исправлении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опечаток и ошибок или </w:t>
      </w:r>
      <w:r w:rsidR="003B42AC" w:rsidRPr="00926210">
        <w:rPr>
          <w:spacing w:val="-4"/>
          <w:sz w:val="28"/>
          <w:szCs w:val="28"/>
        </w:rPr>
        <w:t>в</w:t>
      </w:r>
      <w:r w:rsidRPr="00926210">
        <w:rPr>
          <w:spacing w:val="-4"/>
          <w:sz w:val="28"/>
          <w:szCs w:val="28"/>
        </w:rPr>
        <w:t>ручает указанные документы Заявителю лично под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роспись в день обращения, предварительно согласованный с ним по телефону,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факсу или электронной почте</w:t>
      </w:r>
    </w:p>
    <w:p w:rsidR="00EF6D33" w:rsidRPr="00926210" w:rsidRDefault="00EF6D33" w:rsidP="0096594E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3.5.6. Срок исполнения административных действий, указанных в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пунктах 3.5.4 и 3.5.5 Административного регламента – 5 рабочих дней.</w:t>
      </w:r>
    </w:p>
    <w:p w:rsidR="003B42AC" w:rsidRPr="00926210" w:rsidRDefault="003B42AC" w:rsidP="003B42AC">
      <w:pPr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 w:rsidRPr="00926210">
        <w:rPr>
          <w:bCs/>
          <w:spacing w:val="-2"/>
          <w:sz w:val="28"/>
          <w:szCs w:val="28"/>
        </w:rPr>
        <w:t>3.6. Перечень административных процедур (действий) при предоставлении</w:t>
      </w:r>
      <w:r w:rsidR="003B42AC" w:rsidRPr="00926210">
        <w:rPr>
          <w:bCs/>
          <w:spacing w:val="-2"/>
          <w:sz w:val="28"/>
          <w:szCs w:val="28"/>
        </w:rPr>
        <w:t xml:space="preserve"> </w:t>
      </w:r>
      <w:r w:rsidRPr="00926210">
        <w:rPr>
          <w:bCs/>
          <w:spacing w:val="-2"/>
          <w:sz w:val="28"/>
          <w:szCs w:val="28"/>
        </w:rPr>
        <w:t>муниципальной услуги в электронной форме</w:t>
      </w:r>
      <w:r w:rsidR="003B42AC" w:rsidRPr="00926210">
        <w:rPr>
          <w:bCs/>
          <w:spacing w:val="-2"/>
          <w:sz w:val="28"/>
          <w:szCs w:val="28"/>
        </w:rPr>
        <w:t>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При предоставлении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 услуги в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электронной форме Заявителю обеспечиваются: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получение информации о порядке и сроках предоставления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услуги;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формирование заявления;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прием и регистрация </w:t>
      </w:r>
      <w:r w:rsidR="003B42AC" w:rsidRPr="00926210">
        <w:rPr>
          <w:spacing w:val="-2"/>
          <w:sz w:val="28"/>
          <w:szCs w:val="28"/>
        </w:rPr>
        <w:t xml:space="preserve">Спорткомитетом </w:t>
      </w:r>
      <w:r w:rsidRPr="00926210">
        <w:rPr>
          <w:spacing w:val="-2"/>
          <w:sz w:val="28"/>
          <w:szCs w:val="28"/>
        </w:rPr>
        <w:t xml:space="preserve"> заявления и иных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документов, необходимых для предоставления муниципальной услуги;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получение результата предоставления 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услуги;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получение сведений о ходе рассмотрения заявления;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осуществление оценки качества 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 услуги;</w:t>
      </w:r>
    </w:p>
    <w:p w:rsidR="00EF6D33" w:rsidRPr="00926210" w:rsidRDefault="00EF6D33" w:rsidP="003B42AC">
      <w:pPr>
        <w:numPr>
          <w:ilvl w:val="0"/>
          <w:numId w:val="34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досудебное (внесудебное) обжалование решений и действий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(бездействия) </w:t>
      </w:r>
      <w:r w:rsidR="003B42AC" w:rsidRPr="00926210">
        <w:rPr>
          <w:spacing w:val="-2"/>
          <w:sz w:val="28"/>
          <w:szCs w:val="28"/>
        </w:rPr>
        <w:t xml:space="preserve">Спорткомитета </w:t>
      </w:r>
      <w:r w:rsidRPr="00926210">
        <w:rPr>
          <w:spacing w:val="-2"/>
          <w:sz w:val="28"/>
          <w:szCs w:val="28"/>
        </w:rPr>
        <w:t xml:space="preserve"> либо действия (бездействие)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должностных лиц </w:t>
      </w:r>
      <w:r w:rsidR="003B42AC" w:rsidRPr="00926210">
        <w:rPr>
          <w:spacing w:val="-2"/>
          <w:sz w:val="28"/>
          <w:szCs w:val="28"/>
        </w:rPr>
        <w:t>Спорткомитета</w:t>
      </w:r>
      <w:r w:rsidRPr="00926210">
        <w:rPr>
          <w:spacing w:val="-2"/>
          <w:sz w:val="28"/>
          <w:szCs w:val="28"/>
        </w:rPr>
        <w:t>, предоставляющего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муниципальную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услугу, либо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муниципального служащего.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bCs/>
          <w:spacing w:val="-2"/>
          <w:sz w:val="28"/>
          <w:szCs w:val="28"/>
        </w:rPr>
      </w:pPr>
      <w:r w:rsidRPr="00926210">
        <w:rPr>
          <w:bCs/>
          <w:spacing w:val="-2"/>
          <w:sz w:val="28"/>
          <w:szCs w:val="28"/>
        </w:rPr>
        <w:t>3.7. Порядок осуществления административных процедур (действий) в</w:t>
      </w:r>
      <w:r w:rsidR="003B42AC" w:rsidRPr="00926210">
        <w:rPr>
          <w:bCs/>
          <w:spacing w:val="-2"/>
          <w:sz w:val="28"/>
          <w:szCs w:val="28"/>
        </w:rPr>
        <w:t xml:space="preserve"> </w:t>
      </w:r>
      <w:r w:rsidRPr="00926210">
        <w:rPr>
          <w:bCs/>
          <w:spacing w:val="-2"/>
          <w:sz w:val="28"/>
          <w:szCs w:val="28"/>
        </w:rPr>
        <w:t>электронной форме</w:t>
      </w:r>
      <w:r w:rsidR="003B42AC" w:rsidRPr="00926210">
        <w:rPr>
          <w:bCs/>
          <w:spacing w:val="-2"/>
          <w:sz w:val="28"/>
          <w:szCs w:val="28"/>
        </w:rPr>
        <w:t>.</w:t>
      </w:r>
    </w:p>
    <w:p w:rsidR="003B42AC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3.7.1. Формирование заявления.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Формирование заявления осуществляется посредством заполнения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электронной формы заявления на ЕПГУ без необходимости дополнительной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подачи заявления в какой-либо иной форме.</w:t>
      </w:r>
      <w:r w:rsidR="003B42AC" w:rsidRPr="00926210">
        <w:rPr>
          <w:spacing w:val="-2"/>
          <w:sz w:val="28"/>
          <w:szCs w:val="28"/>
        </w:rPr>
        <w:t xml:space="preserve"> 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Форматно-логическая проверка сформированного заявления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осуществляется после заполнения Заявителем каждого из полей электронной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формы заявления. При выявлении некорректно заполненного поля электронной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формы заявления Заявитель уведомляется о характере выявленной ошибки и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порядке ее устранения посредством информационного сообщения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непосредственно в электронной форме заявления.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При формировании заявления Заявителю обеспечивается:</w:t>
      </w:r>
    </w:p>
    <w:p w:rsidR="00EF6D33" w:rsidRPr="00926210" w:rsidRDefault="00EF6D33" w:rsidP="003B42AC">
      <w:pPr>
        <w:numPr>
          <w:ilvl w:val="0"/>
          <w:numId w:val="35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возможность копирования и сохранения заявления и иных документов,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указанных в пункте 2.</w:t>
      </w:r>
      <w:r w:rsidR="005A4F8C" w:rsidRPr="00926210">
        <w:rPr>
          <w:spacing w:val="-2"/>
          <w:sz w:val="28"/>
          <w:szCs w:val="28"/>
        </w:rPr>
        <w:t>6</w:t>
      </w:r>
      <w:r w:rsidRPr="00926210">
        <w:rPr>
          <w:spacing w:val="-2"/>
          <w:sz w:val="28"/>
          <w:szCs w:val="28"/>
        </w:rPr>
        <w:t>. настоящего Административного регламента,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необходимых для предоставления муниципальной услуги;</w:t>
      </w:r>
    </w:p>
    <w:p w:rsidR="00EF6D33" w:rsidRPr="00926210" w:rsidRDefault="00EF6D33" w:rsidP="003B42AC">
      <w:pPr>
        <w:numPr>
          <w:ilvl w:val="0"/>
          <w:numId w:val="35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возможность печати на бумажном носителе копии электронной формы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заявления;</w:t>
      </w:r>
    </w:p>
    <w:p w:rsidR="00EF6D33" w:rsidRPr="00926210" w:rsidRDefault="00EF6D33" w:rsidP="003B42AC">
      <w:pPr>
        <w:numPr>
          <w:ilvl w:val="0"/>
          <w:numId w:val="35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сохранение ранее введенных в электронную форму заявления значений в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любой момент по желанию пользователя, в том числе при возникновении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ошибок ввода и возврате для повторного ввода значений в электронную форму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заявления;</w:t>
      </w:r>
    </w:p>
    <w:p w:rsidR="00EF6D33" w:rsidRPr="00926210" w:rsidRDefault="00EF6D33" w:rsidP="003B42AC">
      <w:pPr>
        <w:numPr>
          <w:ilvl w:val="0"/>
          <w:numId w:val="35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заполнение полей электронной формы заявления до начала ввода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сведений Заявителем с использованием сведений, размещенных в ЕСИА, и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сведений, опубликованных на ЕПГУ, в части, касающейся сведений,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отсутствующих в ЕСИА;</w:t>
      </w:r>
    </w:p>
    <w:p w:rsidR="00EF6D33" w:rsidRPr="00926210" w:rsidRDefault="00EF6D33" w:rsidP="003B42AC">
      <w:pPr>
        <w:numPr>
          <w:ilvl w:val="0"/>
          <w:numId w:val="35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возможность вернуться на любой из этапов заполнения электронной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формы заявления без </w:t>
      </w:r>
      <w:r w:rsidR="00763E30" w:rsidRPr="00926210">
        <w:rPr>
          <w:spacing w:val="-2"/>
          <w:sz w:val="28"/>
          <w:szCs w:val="28"/>
        </w:rPr>
        <w:t>потери</w:t>
      </w:r>
      <w:r w:rsidR="009A14D1" w:rsidRPr="00926210">
        <w:rPr>
          <w:spacing w:val="-2"/>
          <w:sz w:val="28"/>
          <w:szCs w:val="28"/>
        </w:rPr>
        <w:t>,</w:t>
      </w:r>
      <w:r w:rsidRPr="00926210">
        <w:rPr>
          <w:spacing w:val="-2"/>
          <w:sz w:val="28"/>
          <w:szCs w:val="28"/>
        </w:rPr>
        <w:t xml:space="preserve"> введенной </w:t>
      </w:r>
      <w:r w:rsidR="009A14D1" w:rsidRPr="00926210">
        <w:rPr>
          <w:spacing w:val="-2"/>
          <w:sz w:val="28"/>
          <w:szCs w:val="28"/>
        </w:rPr>
        <w:t xml:space="preserve">ранее </w:t>
      </w:r>
      <w:r w:rsidRPr="00926210">
        <w:rPr>
          <w:spacing w:val="-2"/>
          <w:sz w:val="28"/>
          <w:szCs w:val="28"/>
        </w:rPr>
        <w:t>информации;</w:t>
      </w:r>
    </w:p>
    <w:p w:rsidR="00EF6D33" w:rsidRPr="00926210" w:rsidRDefault="00EF6D33" w:rsidP="003B42AC">
      <w:pPr>
        <w:numPr>
          <w:ilvl w:val="0"/>
          <w:numId w:val="35"/>
        </w:numPr>
        <w:autoSpaceDE w:val="0"/>
        <w:autoSpaceDN w:val="0"/>
        <w:adjustRightInd w:val="0"/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возможность доступа Заявителя на ЕПГУ к ранее поданным им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заявлениям в течение не менее одного года, а также частично сформированных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заявлений – в течение не менее 3 месяцев.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Сформированное и подписанн</w:t>
      </w:r>
      <w:r w:rsidR="003B42AC" w:rsidRPr="00926210">
        <w:rPr>
          <w:spacing w:val="-2"/>
          <w:sz w:val="28"/>
          <w:szCs w:val="28"/>
        </w:rPr>
        <w:t>о</w:t>
      </w:r>
      <w:r w:rsidRPr="00926210">
        <w:rPr>
          <w:spacing w:val="-2"/>
          <w:sz w:val="28"/>
          <w:szCs w:val="28"/>
        </w:rPr>
        <w:t xml:space="preserve">е </w:t>
      </w:r>
      <w:r w:rsidR="003B42AC" w:rsidRPr="00926210">
        <w:rPr>
          <w:spacing w:val="-2"/>
          <w:sz w:val="28"/>
          <w:szCs w:val="28"/>
        </w:rPr>
        <w:t>заявление,</w:t>
      </w:r>
      <w:r w:rsidRPr="00926210">
        <w:rPr>
          <w:spacing w:val="-2"/>
          <w:sz w:val="28"/>
          <w:szCs w:val="28"/>
        </w:rPr>
        <w:t xml:space="preserve"> и иные документы,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необходимые для 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направляются в </w:t>
      </w:r>
      <w:r w:rsidR="003B42AC" w:rsidRPr="00926210">
        <w:rPr>
          <w:spacing w:val="-2"/>
          <w:sz w:val="28"/>
          <w:szCs w:val="28"/>
        </w:rPr>
        <w:t>Спорткомитет</w:t>
      </w:r>
      <w:r w:rsidRPr="00926210">
        <w:rPr>
          <w:spacing w:val="-2"/>
          <w:sz w:val="28"/>
          <w:szCs w:val="28"/>
        </w:rPr>
        <w:t xml:space="preserve"> посредством ЕПГУ.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3.7.2. </w:t>
      </w:r>
      <w:r w:rsidR="003B42AC" w:rsidRPr="00926210">
        <w:rPr>
          <w:spacing w:val="-2"/>
          <w:sz w:val="28"/>
          <w:szCs w:val="28"/>
        </w:rPr>
        <w:t xml:space="preserve"> Спорткомитет</w:t>
      </w:r>
      <w:r w:rsidRPr="00926210">
        <w:rPr>
          <w:spacing w:val="-2"/>
          <w:sz w:val="28"/>
          <w:szCs w:val="28"/>
        </w:rPr>
        <w:t xml:space="preserve"> обеспечивает в срок не позднее 1 рабочего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дня с момента подачи заявления на ЕПГУ, а в случае его поступления в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нерабочий или праздничный день, - в следующий за ним первый рабочий день:</w:t>
      </w:r>
    </w:p>
    <w:p w:rsidR="00EF6D33" w:rsidRPr="00926210" w:rsidRDefault="00EF6D33" w:rsidP="003B42AC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поступлении заявления;</w:t>
      </w:r>
    </w:p>
    <w:p w:rsidR="00EF6D33" w:rsidRPr="00926210" w:rsidRDefault="00EF6D33" w:rsidP="003B42AC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регистрацию заявления и направление Заявителю уведомления 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регистрации заявления либо об отказе в приеме документов, необходимых для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предоставления муниципальной услуги.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3.7.3. Электронное заяв</w:t>
      </w:r>
      <w:r w:rsidR="003B42AC" w:rsidRPr="00926210">
        <w:rPr>
          <w:spacing w:val="-2"/>
          <w:sz w:val="28"/>
          <w:szCs w:val="28"/>
        </w:rPr>
        <w:t xml:space="preserve">ление становится доступным для специалиста Спорткомитета </w:t>
      </w:r>
      <w:r w:rsidRPr="00926210">
        <w:rPr>
          <w:spacing w:val="-2"/>
          <w:sz w:val="28"/>
          <w:szCs w:val="28"/>
        </w:rPr>
        <w:t xml:space="preserve">в информационной системе, используемой </w:t>
      </w:r>
      <w:r w:rsidR="003B42AC" w:rsidRPr="00926210">
        <w:rPr>
          <w:spacing w:val="-2"/>
          <w:sz w:val="28"/>
          <w:szCs w:val="28"/>
        </w:rPr>
        <w:t>Спорткомитетом</w:t>
      </w:r>
      <w:r w:rsidRPr="00926210">
        <w:rPr>
          <w:spacing w:val="-2"/>
          <w:sz w:val="28"/>
          <w:szCs w:val="28"/>
        </w:rPr>
        <w:t xml:space="preserve"> для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 (далее - ГИС).</w:t>
      </w:r>
    </w:p>
    <w:p w:rsidR="00EF6D33" w:rsidRPr="00926210" w:rsidRDefault="003B42AC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Специалист Спорткомитета</w:t>
      </w:r>
      <w:r w:rsidR="00EF6D33" w:rsidRPr="00926210">
        <w:rPr>
          <w:spacing w:val="-2"/>
          <w:sz w:val="28"/>
          <w:szCs w:val="28"/>
        </w:rPr>
        <w:t>:</w:t>
      </w:r>
    </w:p>
    <w:p w:rsidR="00EF6D33" w:rsidRPr="00926210" w:rsidRDefault="00EF6D33" w:rsidP="003B42AC">
      <w:pPr>
        <w:numPr>
          <w:ilvl w:val="0"/>
          <w:numId w:val="36"/>
        </w:numPr>
        <w:autoSpaceDE w:val="0"/>
        <w:autoSpaceDN w:val="0"/>
        <w:adjustRightInd w:val="0"/>
        <w:ind w:left="0" w:firstLine="106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проверяет наличие электронных заявлений, поступивших с ЕПГУ, с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периодом не реже 2 раз в день;</w:t>
      </w:r>
    </w:p>
    <w:p w:rsidR="00EF6D33" w:rsidRPr="00926210" w:rsidRDefault="00EF6D33" w:rsidP="003B42AC">
      <w:pPr>
        <w:numPr>
          <w:ilvl w:val="0"/>
          <w:numId w:val="36"/>
        </w:numPr>
        <w:autoSpaceDE w:val="0"/>
        <w:autoSpaceDN w:val="0"/>
        <w:adjustRightInd w:val="0"/>
        <w:ind w:left="0" w:firstLine="106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рассматривает поступившие заявления и приложенные образы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документов (документы);</w:t>
      </w:r>
    </w:p>
    <w:p w:rsidR="00EF6D33" w:rsidRPr="00926210" w:rsidRDefault="00EF6D33" w:rsidP="003B42AC">
      <w:pPr>
        <w:numPr>
          <w:ilvl w:val="0"/>
          <w:numId w:val="36"/>
        </w:numPr>
        <w:autoSpaceDE w:val="0"/>
        <w:autoSpaceDN w:val="0"/>
        <w:adjustRightInd w:val="0"/>
        <w:ind w:left="0" w:firstLine="106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производит действия в соответствии с пунктами 3.1-3.8 настоящего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Административного регламента.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3.7.4. Заявителю в качестве результата предоставления </w:t>
      </w:r>
      <w:r w:rsidR="003B42AC" w:rsidRPr="00926210">
        <w:rPr>
          <w:spacing w:val="-2"/>
          <w:sz w:val="28"/>
          <w:szCs w:val="28"/>
        </w:rPr>
        <w:t>муниципальной</w:t>
      </w:r>
      <w:r w:rsidRPr="00926210">
        <w:rPr>
          <w:spacing w:val="-2"/>
          <w:sz w:val="28"/>
          <w:szCs w:val="28"/>
        </w:rPr>
        <w:t xml:space="preserve"> услуги обеспечивается </w:t>
      </w:r>
      <w:r w:rsidR="003B42AC" w:rsidRPr="00926210">
        <w:rPr>
          <w:spacing w:val="-2"/>
          <w:sz w:val="28"/>
          <w:szCs w:val="28"/>
        </w:rPr>
        <w:t xml:space="preserve">возможность получения документа </w:t>
      </w:r>
      <w:r w:rsidRPr="00926210">
        <w:rPr>
          <w:spacing w:val="-2"/>
          <w:sz w:val="28"/>
          <w:szCs w:val="28"/>
        </w:rPr>
        <w:t>в форме электронного документа, подписанного усиленной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квалифицированной электронной подписью </w:t>
      </w:r>
      <w:r w:rsidR="003B42AC" w:rsidRPr="00926210">
        <w:rPr>
          <w:spacing w:val="-2"/>
          <w:sz w:val="28"/>
          <w:szCs w:val="28"/>
        </w:rPr>
        <w:t>специалиста Спорткомитета</w:t>
      </w:r>
      <w:r w:rsidRPr="00926210">
        <w:rPr>
          <w:spacing w:val="-2"/>
          <w:sz w:val="28"/>
          <w:szCs w:val="28"/>
        </w:rPr>
        <w:t>, направленного Заявителю в личный кабинет на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ЕПГУ</w:t>
      </w:r>
      <w:r w:rsidR="003B42AC" w:rsidRPr="00926210">
        <w:rPr>
          <w:spacing w:val="-2"/>
          <w:sz w:val="28"/>
          <w:szCs w:val="28"/>
        </w:rPr>
        <w:t>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3.7.5. Получение информации о ходе рассмотрения заявления и 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результате 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производится в личном кабинете на ЕПГУ при условии авторизации. Заявитель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имеет возможность просматривать статус электронного заявления, а также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информацию о дальнейших действиях в личном кабинете по собственной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инициативе, в любое время.</w:t>
      </w:r>
    </w:p>
    <w:p w:rsidR="003B42AC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При предоставлении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 в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электронной форме Заявителю направляется:</w:t>
      </w:r>
    </w:p>
    <w:p w:rsidR="00EF6D33" w:rsidRPr="00926210" w:rsidRDefault="00EF6D33" w:rsidP="003B42AC">
      <w:pPr>
        <w:numPr>
          <w:ilvl w:val="0"/>
          <w:numId w:val="37"/>
        </w:numPr>
        <w:autoSpaceDE w:val="0"/>
        <w:autoSpaceDN w:val="0"/>
        <w:adjustRightInd w:val="0"/>
        <w:ind w:left="0" w:firstLine="106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уведомление о приеме и регистрации заявления и иных документов,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необходимых для 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содержащее сведения о факте приема заявления и документов, необходимых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для предоставления муниципальной услуги, и начале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процедуры 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услуги, а также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сведения о дате и времени окончания предоставления 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услуги либо мотивированный отказ в приеме документов,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необходимых для 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услуги;</w:t>
      </w:r>
    </w:p>
    <w:p w:rsidR="00EF6D33" w:rsidRPr="00926210" w:rsidRDefault="00EF6D33" w:rsidP="003B42AC">
      <w:pPr>
        <w:numPr>
          <w:ilvl w:val="0"/>
          <w:numId w:val="37"/>
        </w:numPr>
        <w:autoSpaceDE w:val="0"/>
        <w:autoSpaceDN w:val="0"/>
        <w:adjustRightInd w:val="0"/>
        <w:ind w:left="0" w:firstLine="106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уведомление о результатах рассмотрения документов, необходимых для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услуги, содержащее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сведения о принятии положительного решения о предоставлении</w:t>
      </w:r>
      <w:r w:rsidR="003B42AC" w:rsidRPr="00926210">
        <w:rPr>
          <w:spacing w:val="-2"/>
          <w:sz w:val="28"/>
          <w:szCs w:val="28"/>
        </w:rPr>
        <w:t xml:space="preserve"> 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 и возможности получить результат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предоставления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 услуги либо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мотивированный отказ в предоставлении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муниципальной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услуги.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3.7.6. Срок предоставления услуги в электронном виде не должен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 xml:space="preserve">превышать </w:t>
      </w:r>
      <w:r w:rsidR="009A14D1" w:rsidRPr="00926210">
        <w:rPr>
          <w:spacing w:val="-2"/>
          <w:sz w:val="28"/>
          <w:szCs w:val="28"/>
        </w:rPr>
        <w:t>сроки, указанные в п.2.4 настоящего Административного регламента</w:t>
      </w:r>
      <w:r w:rsidRPr="00926210">
        <w:rPr>
          <w:spacing w:val="-2"/>
          <w:sz w:val="28"/>
          <w:szCs w:val="28"/>
        </w:rPr>
        <w:t>.</w:t>
      </w:r>
    </w:p>
    <w:p w:rsidR="00EF6D3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3.7.7. Автоматическое принятие решения по услуге о присвоении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квалификационной категории спортивного судьи возможно при условии</w:t>
      </w:r>
      <w:r w:rsidR="003B42AC" w:rsidRPr="00926210">
        <w:rPr>
          <w:spacing w:val="-2"/>
          <w:sz w:val="28"/>
          <w:szCs w:val="28"/>
        </w:rPr>
        <w:t xml:space="preserve">  </w:t>
      </w:r>
      <w:r w:rsidRPr="00926210">
        <w:rPr>
          <w:spacing w:val="-2"/>
          <w:sz w:val="28"/>
          <w:szCs w:val="28"/>
        </w:rPr>
        <w:t xml:space="preserve">наличия возможности 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настройки Единой информационной системы нотариата в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части автоматизированного анализа сведений и документов, необходимых для</w:t>
      </w:r>
      <w:r w:rsidR="003B42AC" w:rsidRPr="00926210">
        <w:rPr>
          <w:spacing w:val="-2"/>
          <w:sz w:val="28"/>
          <w:szCs w:val="28"/>
        </w:rPr>
        <w:t xml:space="preserve"> </w:t>
      </w:r>
      <w:r w:rsidRPr="00926210">
        <w:rPr>
          <w:spacing w:val="-2"/>
          <w:sz w:val="28"/>
          <w:szCs w:val="28"/>
        </w:rPr>
        <w:t>предоставления услуги.</w:t>
      </w:r>
    </w:p>
    <w:p w:rsidR="00EF6D33" w:rsidRPr="00926210" w:rsidRDefault="00EF6D33" w:rsidP="009A14D1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3.7.8. Оценка качества предоставления 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муниципальной</w:t>
      </w:r>
      <w:r w:rsidR="003B42AC" w:rsidRPr="00926210">
        <w:rPr>
          <w:spacing w:val="-4"/>
          <w:sz w:val="28"/>
          <w:szCs w:val="28"/>
        </w:rPr>
        <w:t xml:space="preserve">  </w:t>
      </w:r>
      <w:r w:rsidRPr="00926210">
        <w:rPr>
          <w:spacing w:val="-4"/>
          <w:sz w:val="28"/>
          <w:szCs w:val="28"/>
        </w:rPr>
        <w:t xml:space="preserve">услуги в случае включения 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муниципальной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 услуги в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перечень государственных услуг, в отношении которых проводится оценка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гражданами эффективности деятельности руководителей территориальных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органов федеральных органов исполнительной власти (их структурных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подразделений) и территориальных органов государственных внебюджетных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фондов (их региональных отделений), а также руководителей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многофункциональных центров предоставления государственных 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муниципальных услуг, осуществляется в соответствии с Правилами оценки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гражданами эффективности деятельности руководителей территориальных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органов федеральных органов исполнительной власти (их структурных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подразделений) с учетом качества предоставления ими государственных услуг,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а также применения результатов указанной оценки как основания для принятия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решений о досрочном прекращении исполнения соответствующими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руководителями своих должностных обязанностей, утвержденными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постановлением Правительства Российской Федерации от 12</w:t>
      </w:r>
      <w:r w:rsidR="003B42AC" w:rsidRPr="00926210">
        <w:rPr>
          <w:spacing w:val="-4"/>
          <w:sz w:val="28"/>
          <w:szCs w:val="28"/>
        </w:rPr>
        <w:t>.12.</w:t>
      </w:r>
      <w:r w:rsidRPr="00926210">
        <w:rPr>
          <w:spacing w:val="-4"/>
          <w:sz w:val="28"/>
          <w:szCs w:val="28"/>
        </w:rPr>
        <w:t xml:space="preserve">2012 </w:t>
      </w:r>
      <w:r w:rsidR="009979B8">
        <w:rPr>
          <w:spacing w:val="-4"/>
          <w:sz w:val="28"/>
          <w:szCs w:val="28"/>
        </w:rPr>
        <w:t xml:space="preserve">  </w:t>
      </w:r>
      <w:r w:rsidRPr="00926210">
        <w:rPr>
          <w:spacing w:val="-4"/>
          <w:sz w:val="28"/>
          <w:szCs w:val="28"/>
        </w:rPr>
        <w:t>№ 1284 «Об оценке гражданами эффективности деятельности руководителей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территориальных органов федеральных органов исполнительной</w:t>
      </w:r>
      <w:r w:rsidR="009A14D1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власти (их структурных подразделений) и территориальных органов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государственных внебюджетных фондов (их региональных отделений) с учетом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качества предоставления государственных услуг, руководителей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многофункциональных центров предоставления государственных и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муниципальных услуг с учетом качества организации предоставления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государственных и муниципальных услуг, а также о применении результатов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указанной оценки как основания для принятия решений о досрочном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прекращении исполнения соответствующими руководителями своих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должностных обязанностей».</w:t>
      </w:r>
    </w:p>
    <w:p w:rsidR="002C40A3" w:rsidRPr="00926210" w:rsidRDefault="00EF6D33" w:rsidP="003B42AC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3.7.9. Заявителю обеспечивается возможность направления жалобы на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решения, действия или бездействие </w:t>
      </w:r>
      <w:r w:rsidR="003B42AC" w:rsidRPr="00926210">
        <w:rPr>
          <w:spacing w:val="-4"/>
          <w:sz w:val="28"/>
          <w:szCs w:val="28"/>
        </w:rPr>
        <w:t>Спорткомитета</w:t>
      </w:r>
      <w:r w:rsidRPr="00926210">
        <w:rPr>
          <w:spacing w:val="-4"/>
          <w:sz w:val="28"/>
          <w:szCs w:val="28"/>
        </w:rPr>
        <w:t>, должностного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лица </w:t>
      </w:r>
      <w:r w:rsidR="003B42AC" w:rsidRPr="00926210">
        <w:rPr>
          <w:spacing w:val="-4"/>
          <w:sz w:val="28"/>
          <w:szCs w:val="28"/>
        </w:rPr>
        <w:t>Спорткомитета</w:t>
      </w:r>
      <w:r w:rsidRPr="00926210">
        <w:rPr>
          <w:spacing w:val="-4"/>
          <w:sz w:val="28"/>
          <w:szCs w:val="28"/>
        </w:rPr>
        <w:t xml:space="preserve"> либо муниципального служащего в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соответствии со статьей 11.2 Федерального закона № 210-ФЗ и в порядке,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установленном постановлением Правительства Российской Федерации</w:t>
      </w:r>
      <w:r w:rsidR="003B42AC" w:rsidRPr="00926210">
        <w:rPr>
          <w:spacing w:val="-4"/>
          <w:sz w:val="28"/>
          <w:szCs w:val="28"/>
        </w:rPr>
        <w:t xml:space="preserve">  </w:t>
      </w:r>
      <w:r w:rsidRPr="00926210">
        <w:rPr>
          <w:spacing w:val="-4"/>
          <w:sz w:val="28"/>
          <w:szCs w:val="28"/>
        </w:rPr>
        <w:t xml:space="preserve">от </w:t>
      </w:r>
      <w:r w:rsidR="00C35C7B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20</w:t>
      </w:r>
      <w:r w:rsidR="003B42AC" w:rsidRPr="00926210">
        <w:rPr>
          <w:spacing w:val="-4"/>
          <w:sz w:val="28"/>
          <w:szCs w:val="28"/>
        </w:rPr>
        <w:t>.1</w:t>
      </w:r>
      <w:r w:rsidR="00C35C7B">
        <w:rPr>
          <w:spacing w:val="-4"/>
          <w:sz w:val="28"/>
          <w:szCs w:val="28"/>
        </w:rPr>
        <w:t>1</w:t>
      </w:r>
      <w:r w:rsidR="003B42AC" w:rsidRPr="00926210">
        <w:rPr>
          <w:spacing w:val="-4"/>
          <w:sz w:val="28"/>
          <w:szCs w:val="28"/>
        </w:rPr>
        <w:t>.</w:t>
      </w:r>
      <w:r w:rsidRPr="00926210">
        <w:rPr>
          <w:spacing w:val="-4"/>
          <w:sz w:val="28"/>
          <w:szCs w:val="28"/>
        </w:rPr>
        <w:t xml:space="preserve"> 2012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 xml:space="preserve"> №</w:t>
      </w:r>
      <w:r w:rsidR="00C35C7B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1198 «О федеральной государственной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информационной системе, обеспечивающей процесс досудебного,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(внесудебного) обжалования решений и действий (бездействия), совершенных</w:t>
      </w:r>
      <w:r w:rsidR="003B42AC" w:rsidRPr="00926210">
        <w:rPr>
          <w:spacing w:val="-4"/>
          <w:sz w:val="28"/>
          <w:szCs w:val="28"/>
        </w:rPr>
        <w:t xml:space="preserve"> </w:t>
      </w:r>
      <w:r w:rsidRPr="00926210">
        <w:rPr>
          <w:spacing w:val="-4"/>
          <w:sz w:val="28"/>
          <w:szCs w:val="28"/>
        </w:rPr>
        <w:t>при предоставлении государ</w:t>
      </w:r>
      <w:r w:rsidR="003B42AC" w:rsidRPr="00926210">
        <w:rPr>
          <w:spacing w:val="-4"/>
          <w:sz w:val="28"/>
          <w:szCs w:val="28"/>
        </w:rPr>
        <w:t>ственных и муниципальных услуг».</w:t>
      </w:r>
    </w:p>
    <w:p w:rsidR="00473CDF" w:rsidRPr="007423F0" w:rsidRDefault="00473CDF" w:rsidP="00B139BF">
      <w:pPr>
        <w:spacing w:line="232" w:lineRule="auto"/>
        <w:ind w:firstLine="708"/>
        <w:jc w:val="both"/>
        <w:rPr>
          <w:sz w:val="28"/>
          <w:szCs w:val="28"/>
        </w:rPr>
      </w:pPr>
    </w:p>
    <w:p w:rsidR="002C40A3" w:rsidRPr="002C40A3" w:rsidRDefault="002C40A3" w:rsidP="002C40A3">
      <w:pPr>
        <w:widowControl w:val="0"/>
        <w:suppressAutoHyphens/>
        <w:spacing w:line="100" w:lineRule="atLeast"/>
        <w:jc w:val="center"/>
        <w:outlineLvl w:val="1"/>
        <w:rPr>
          <w:rFonts w:eastAsia="SimSun"/>
          <w:b/>
          <w:bCs/>
          <w:kern w:val="1"/>
          <w:sz w:val="28"/>
          <w:szCs w:val="28"/>
          <w:lang w:eastAsia="ar-SA"/>
        </w:rPr>
      </w:pPr>
      <w:r w:rsidRPr="002C40A3">
        <w:rPr>
          <w:rFonts w:eastAsia="SimSun"/>
          <w:b/>
          <w:bCs/>
          <w:kern w:val="1"/>
          <w:sz w:val="28"/>
          <w:szCs w:val="28"/>
          <w:lang w:eastAsia="ar-SA"/>
        </w:rPr>
        <w:t>IV. Формы контроля за исполнением Административного регламента</w:t>
      </w:r>
    </w:p>
    <w:p w:rsidR="002C40A3" w:rsidRPr="002C40A3" w:rsidRDefault="002C40A3" w:rsidP="002C40A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</w:p>
    <w:p w:rsidR="002C40A3" w:rsidRPr="00926210" w:rsidRDefault="002C40A3" w:rsidP="002C40A3">
      <w:pPr>
        <w:ind w:firstLine="567"/>
        <w:jc w:val="both"/>
        <w:rPr>
          <w:bCs/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  </w:t>
      </w:r>
      <w:r w:rsidRPr="00926210">
        <w:rPr>
          <w:bCs/>
          <w:spacing w:val="-2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</w:t>
      </w:r>
      <w:r w:rsidRPr="00926210">
        <w:rPr>
          <w:spacing w:val="-2"/>
        </w:rPr>
        <w:t xml:space="preserve"> </w:t>
      </w:r>
      <w:r w:rsidRPr="00926210">
        <w:rPr>
          <w:bCs/>
          <w:spacing w:val="-2"/>
          <w:sz w:val="28"/>
          <w:szCs w:val="28"/>
        </w:rPr>
        <w:t>нормативных правовых актов Российской Федерации, Владимирской области, муниципальных правовых актов округа Муром и настоящего Административного регламента, устанавливающих требования к предоставлению муниципальной услуги, а также за принятие решений ответственными должностными лицами.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4.1.1. Текущий контроль осуществляется путем проведения проверок соблюдения специалистами Спорткомитета, 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4.1.2. Перечень должностных лиц, осуществляющих текущий контроль за предоставлением муниципальной услуги, устанавливается приказом Спорткомитета.</w:t>
      </w:r>
    </w:p>
    <w:p w:rsidR="002C40A3" w:rsidRPr="00926210" w:rsidRDefault="002C40A3" w:rsidP="002C40A3">
      <w:pPr>
        <w:ind w:firstLine="567"/>
        <w:jc w:val="both"/>
        <w:rPr>
          <w:bCs/>
          <w:spacing w:val="-2"/>
          <w:sz w:val="28"/>
          <w:szCs w:val="28"/>
        </w:rPr>
      </w:pPr>
      <w:r w:rsidRPr="00926210">
        <w:rPr>
          <w:bCs/>
          <w:spacing w:val="-2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4.2.1. Проверки полноты и качества предоставления муниципальной услуги в виде проверок осуществляются на основании приказов Спорткомитета.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4.2.2. Проверки могут быть плановыми (осуществляются на основании годовых планов проверок Спорткомитета)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4.2.3. Для проведения проверки полноты и качества предоставления муниципальной услуги председатель Спорткомитета создает комиссию и утверждает ее состав приказом. 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Административному регламенту и предложения по их устранению.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Справку подписывает председатель комиссии и утверждает председатель Спорткомитета.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председатель Спорткомитета рассматривает вопрос о привлечении виновных лиц к дисциплинарной ответственности.</w:t>
      </w:r>
    </w:p>
    <w:p w:rsidR="002C40A3" w:rsidRPr="00926210" w:rsidRDefault="002C40A3" w:rsidP="002C40A3">
      <w:pPr>
        <w:ind w:firstLine="567"/>
        <w:jc w:val="both"/>
        <w:rPr>
          <w:bCs/>
          <w:spacing w:val="-2"/>
          <w:sz w:val="28"/>
          <w:szCs w:val="28"/>
        </w:rPr>
      </w:pPr>
      <w:r w:rsidRPr="00926210">
        <w:rPr>
          <w:bCs/>
          <w:spacing w:val="-2"/>
          <w:sz w:val="28"/>
          <w:szCs w:val="28"/>
        </w:rPr>
        <w:t>4.3. Ответственность специалистов  Спорткомитета за решения и действия (бездействие), принимаемые (осуществляемые) в ходе предоставления муниципальной услуги.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4.3.1. Специалисты Спорткомитета,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4.3.2. Персональная ответственность за соблюдение специалистами Спорткомитета требований Административного регламента закрепляется в должностных обязанностях, утверждаемых председателем Спорткомитета.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Специалист Спорткомитета,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 xml:space="preserve">Специалист Спорткомитета, ответственный за предоставление муниципальной услуги, несет персональную ответственность: </w:t>
      </w:r>
    </w:p>
    <w:p w:rsidR="002C40A3" w:rsidRPr="00926210" w:rsidRDefault="002C40A3" w:rsidP="002C40A3">
      <w:pPr>
        <w:numPr>
          <w:ilvl w:val="0"/>
          <w:numId w:val="30"/>
        </w:numPr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прием, регистрацию и направление документов адресатам в установленные Административным регламентом сроки;</w:t>
      </w:r>
    </w:p>
    <w:p w:rsidR="002C40A3" w:rsidRPr="00926210" w:rsidRDefault="002C40A3" w:rsidP="002C40A3">
      <w:pPr>
        <w:numPr>
          <w:ilvl w:val="0"/>
          <w:numId w:val="31"/>
        </w:numPr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за правильность выполнения административных процедур по приему и рассмотрению документов, правильность оформления документов по предоставлению  муниципальной  услуги, правильность вынесенного соответствующего решения;</w:t>
      </w:r>
    </w:p>
    <w:p w:rsidR="002C40A3" w:rsidRPr="00926210" w:rsidRDefault="002C40A3" w:rsidP="002C40A3">
      <w:pPr>
        <w:numPr>
          <w:ilvl w:val="0"/>
          <w:numId w:val="31"/>
        </w:numPr>
        <w:ind w:left="0" w:firstLine="993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за соблюдение сроков и качество предоставления  муниципальной услуги.</w:t>
      </w:r>
    </w:p>
    <w:p w:rsidR="002C40A3" w:rsidRPr="00926210" w:rsidRDefault="002C40A3" w:rsidP="002C40A3">
      <w:pPr>
        <w:ind w:firstLine="567"/>
        <w:jc w:val="both"/>
        <w:rPr>
          <w:bCs/>
          <w:spacing w:val="-2"/>
          <w:sz w:val="28"/>
          <w:szCs w:val="28"/>
        </w:rPr>
      </w:pPr>
      <w:r w:rsidRPr="00926210">
        <w:rPr>
          <w:bCs/>
          <w:spacing w:val="-2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Спорткомитета осуществляет председатель Спорткомитета.</w:t>
      </w:r>
    </w:p>
    <w:p w:rsidR="002C40A3" w:rsidRPr="00926210" w:rsidRDefault="002C40A3" w:rsidP="002C40A3">
      <w:pPr>
        <w:ind w:firstLine="567"/>
        <w:jc w:val="both"/>
        <w:rPr>
          <w:spacing w:val="-2"/>
          <w:sz w:val="28"/>
          <w:szCs w:val="28"/>
        </w:rPr>
      </w:pPr>
      <w:r w:rsidRPr="00926210">
        <w:rPr>
          <w:spacing w:val="-2"/>
          <w:sz w:val="28"/>
          <w:szCs w:val="28"/>
        </w:rPr>
        <w:t>4.4.2. Контроль со стороны граждан, их объединений и организаций за предоставлением  муниципальной  услуги может быть осуществлен путем запроса соответствующей информации при условии, что она не является конфиденциальной.</w:t>
      </w:r>
    </w:p>
    <w:p w:rsidR="002C40A3" w:rsidRPr="002C40A3" w:rsidRDefault="002C40A3" w:rsidP="002C40A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1"/>
          <w:sz w:val="28"/>
          <w:szCs w:val="28"/>
          <w:lang w:eastAsia="ar-SA"/>
        </w:rPr>
      </w:pPr>
    </w:p>
    <w:p w:rsidR="002C40A3" w:rsidRPr="00926210" w:rsidRDefault="002C40A3" w:rsidP="002C40A3">
      <w:pPr>
        <w:widowControl w:val="0"/>
        <w:suppressAutoHyphens/>
        <w:spacing w:line="100" w:lineRule="atLeast"/>
        <w:jc w:val="center"/>
        <w:outlineLvl w:val="1"/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</w:pPr>
      <w:r w:rsidRPr="00926210"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  <w:t>V. Досудебный (внесудебный) порядок обжалования решений</w:t>
      </w:r>
    </w:p>
    <w:p w:rsidR="002C40A3" w:rsidRPr="00926210" w:rsidRDefault="002C40A3" w:rsidP="002C40A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</w:pPr>
      <w:r w:rsidRPr="00926210"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  <w:t>и действий (бездействия) Организации, а также ее</w:t>
      </w:r>
    </w:p>
    <w:p w:rsidR="002C40A3" w:rsidRPr="00926210" w:rsidRDefault="002C40A3" w:rsidP="002C40A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</w:pPr>
      <w:r w:rsidRPr="00926210"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  <w:t>должностных лиц, муниципальных служащих, работников</w:t>
      </w:r>
    </w:p>
    <w:p w:rsidR="002C40A3" w:rsidRPr="00926210" w:rsidRDefault="002C40A3" w:rsidP="002C40A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pacing w:val="-4"/>
          <w:kern w:val="1"/>
          <w:sz w:val="28"/>
          <w:szCs w:val="28"/>
          <w:lang w:eastAsia="ar-SA"/>
        </w:rPr>
      </w:pPr>
    </w:p>
    <w:p w:rsidR="002C40A3" w:rsidRPr="00926210" w:rsidRDefault="002C40A3" w:rsidP="002C40A3">
      <w:pPr>
        <w:widowControl w:val="0"/>
        <w:ind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5.1. Заявитель имеет право на обжалование действий (бездействия) и решений, принятых (осуществленных) в ходе предоставлении муниципальной услуги, в досудебном (внесудебном) порядке</w:t>
      </w:r>
      <w:r w:rsidRPr="00926210">
        <w:rPr>
          <w:spacing w:val="-4"/>
          <w:sz w:val="28"/>
          <w:szCs w:val="28"/>
        </w:rPr>
        <w:t xml:space="preserve"> путем обращения в Спорткомитет и (или) в Администрацию округа Муром</w:t>
      </w:r>
      <w:r w:rsidRPr="00926210">
        <w:rPr>
          <w:snapToGrid w:val="0"/>
          <w:spacing w:val="-4"/>
          <w:sz w:val="28"/>
          <w:szCs w:val="28"/>
        </w:rPr>
        <w:t xml:space="preserve">   </w:t>
      </w:r>
    </w:p>
    <w:p w:rsidR="002C40A3" w:rsidRPr="00926210" w:rsidRDefault="002C40A3" w:rsidP="002C40A3">
      <w:pPr>
        <w:widowControl w:val="0"/>
        <w:ind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5.2. В досудебном (внесудебном) порядке Заявитель может  обжаловать      решения, действия (бездействие):</w:t>
      </w:r>
    </w:p>
    <w:p w:rsidR="002C40A3" w:rsidRPr="00926210" w:rsidRDefault="002C40A3" w:rsidP="002C40A3">
      <w:pPr>
        <w:widowControl w:val="0"/>
        <w:autoSpaceDE w:val="0"/>
        <w:autoSpaceDN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- специалистов Спорткомитета – председателю Спорткомитета;</w:t>
      </w:r>
    </w:p>
    <w:p w:rsidR="002C40A3" w:rsidRPr="00926210" w:rsidRDefault="002C40A3" w:rsidP="002C40A3">
      <w:pPr>
        <w:widowControl w:val="0"/>
        <w:autoSpaceDE w:val="0"/>
        <w:autoSpaceDN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- </w:t>
      </w:r>
      <w:r w:rsidR="00980AAA">
        <w:rPr>
          <w:spacing w:val="-4"/>
          <w:sz w:val="28"/>
          <w:szCs w:val="28"/>
        </w:rPr>
        <w:t>председателя</w:t>
      </w:r>
      <w:r w:rsidRPr="00926210">
        <w:rPr>
          <w:spacing w:val="-4"/>
          <w:sz w:val="28"/>
          <w:szCs w:val="28"/>
        </w:rPr>
        <w:t xml:space="preserve"> Спорткомитета – Главе округа Муром.</w:t>
      </w:r>
    </w:p>
    <w:p w:rsidR="002C40A3" w:rsidRPr="00926210" w:rsidRDefault="002C40A3" w:rsidP="002C40A3">
      <w:pPr>
        <w:widowControl w:val="0"/>
        <w:autoSpaceDE w:val="0"/>
        <w:autoSpaceDN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5.3. Жалоба на решения, действия (бездействие) специалистов Спорткомитета подается в Комитет по физической культуре и спорту  администрации округа Муром в письменной форме на бумажном носителе или в электронной форме на адрес указанный в п. 2.2.</w:t>
      </w:r>
    </w:p>
    <w:p w:rsidR="002C40A3" w:rsidRPr="00926210" w:rsidRDefault="002C40A3" w:rsidP="002C40A3">
      <w:pPr>
        <w:widowControl w:val="0"/>
        <w:autoSpaceDE w:val="0"/>
        <w:autoSpaceDN w:val="0"/>
        <w:ind w:firstLine="708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5.4. Жалоба на решения, действия (бездействие) </w:t>
      </w:r>
      <w:r w:rsidR="00980AAA">
        <w:rPr>
          <w:spacing w:val="-4"/>
          <w:sz w:val="28"/>
          <w:szCs w:val="28"/>
        </w:rPr>
        <w:t xml:space="preserve">председателя </w:t>
      </w:r>
      <w:r w:rsidRPr="00926210">
        <w:rPr>
          <w:spacing w:val="-4"/>
          <w:sz w:val="28"/>
          <w:szCs w:val="28"/>
        </w:rPr>
        <w:t xml:space="preserve"> Спорткомитета подается в администрацию округа Муром в письменной форме на бумажном носителе или в электронной форме на адрес электронной почты: </w:t>
      </w:r>
      <w:hyperlink r:id="rId13" w:history="1">
        <w:r w:rsidRPr="00926210">
          <w:rPr>
            <w:color w:val="0000FF"/>
            <w:spacing w:val="-4"/>
            <w:sz w:val="28"/>
            <w:szCs w:val="28"/>
            <w:u w:val="single"/>
          </w:rPr>
          <w:t>post@murom.info</w:t>
        </w:r>
      </w:hyperlink>
      <w:r w:rsidRPr="00926210">
        <w:rPr>
          <w:spacing w:val="-4"/>
          <w:sz w:val="28"/>
          <w:szCs w:val="28"/>
        </w:rPr>
        <w:t>.</w:t>
      </w:r>
    </w:p>
    <w:p w:rsidR="002C40A3" w:rsidRPr="00926210" w:rsidRDefault="002C40A3" w:rsidP="002C40A3">
      <w:pPr>
        <w:widowControl w:val="0"/>
        <w:autoSpaceDE w:val="0"/>
        <w:autoSpaceDN w:val="0"/>
        <w:ind w:firstLine="540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>Адрес администрации округа Муром для почтовых отправлений: 602267, Владимирская область, г. Муром, пл. 1100-летия города Мурома, д. 1.</w:t>
      </w:r>
    </w:p>
    <w:p w:rsidR="002C40A3" w:rsidRPr="00926210" w:rsidRDefault="002C40A3" w:rsidP="00926210">
      <w:pPr>
        <w:widowControl w:val="0"/>
        <w:autoSpaceDE w:val="0"/>
        <w:autoSpaceDN w:val="0"/>
        <w:ind w:right="-2" w:firstLine="709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5.5. Заявитель может обратиться с жалобой, в том числе в следующих случаях:                                                                                                                               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 нарушение срока регистрации заявления (представления) о предоставлении муниципальной услуги;                                                                                                                         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 нарушение срока предоставления муниципальной услуги;                                           </w:t>
      </w:r>
    </w:p>
    <w:p w:rsidR="002C40A3" w:rsidRPr="00926210" w:rsidRDefault="002C40A3" w:rsidP="002C40A3">
      <w:pPr>
        <w:numPr>
          <w:ilvl w:val="0"/>
          <w:numId w:val="32"/>
        </w:numPr>
        <w:autoSpaceDE w:val="0"/>
        <w:autoSpaceDN w:val="0"/>
        <w:adjustRightInd w:val="0"/>
        <w:ind w:left="0" w:firstLine="1134"/>
        <w:jc w:val="both"/>
        <w:rPr>
          <w:spacing w:val="-4"/>
          <w:sz w:val="28"/>
          <w:szCs w:val="28"/>
        </w:rPr>
      </w:pPr>
      <w:r w:rsidRPr="00926210">
        <w:rPr>
          <w:spacing w:val="-4"/>
          <w:sz w:val="28"/>
          <w:szCs w:val="28"/>
        </w:rPr>
        <w:t xml:space="preserve"> 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926210">
        <w:rPr>
          <w:snapToGrid w:val="0"/>
          <w:spacing w:val="-4"/>
          <w:sz w:val="28"/>
          <w:szCs w:val="28"/>
        </w:rPr>
        <w:t>разделом 2</w:t>
      </w:r>
      <w:r w:rsidR="009A14D1" w:rsidRPr="00926210">
        <w:rPr>
          <w:snapToGrid w:val="0"/>
          <w:spacing w:val="-4"/>
          <w:sz w:val="28"/>
          <w:szCs w:val="28"/>
        </w:rPr>
        <w:t>.</w:t>
      </w:r>
      <w:r w:rsidRPr="00926210">
        <w:rPr>
          <w:snapToGrid w:val="0"/>
          <w:spacing w:val="-4"/>
          <w:sz w:val="28"/>
          <w:szCs w:val="28"/>
        </w:rPr>
        <w:t xml:space="preserve"> Административного регламента</w:t>
      </w:r>
      <w:r w:rsidRPr="00926210">
        <w:rPr>
          <w:spacing w:val="-4"/>
          <w:sz w:val="28"/>
          <w:szCs w:val="28"/>
        </w:rPr>
        <w:t>;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 отказ в приеме документов, предоставление которых предусмотрено п</w:t>
      </w:r>
      <w:r w:rsidR="009A14D1" w:rsidRPr="00926210">
        <w:rPr>
          <w:snapToGrid w:val="0"/>
          <w:spacing w:val="-4"/>
          <w:sz w:val="28"/>
          <w:szCs w:val="28"/>
        </w:rPr>
        <w:t>.</w:t>
      </w:r>
      <w:r w:rsidRPr="00926210">
        <w:rPr>
          <w:snapToGrid w:val="0"/>
          <w:spacing w:val="-4"/>
          <w:sz w:val="28"/>
          <w:szCs w:val="28"/>
        </w:rPr>
        <w:t xml:space="preserve"> 2.</w:t>
      </w:r>
      <w:r w:rsidR="009A14D1" w:rsidRPr="00926210">
        <w:rPr>
          <w:snapToGrid w:val="0"/>
          <w:spacing w:val="-4"/>
          <w:sz w:val="28"/>
          <w:szCs w:val="28"/>
        </w:rPr>
        <w:t>6</w:t>
      </w:r>
      <w:r w:rsidRPr="00926210">
        <w:rPr>
          <w:snapToGrid w:val="0"/>
          <w:spacing w:val="-4"/>
          <w:sz w:val="28"/>
          <w:szCs w:val="28"/>
        </w:rPr>
        <w:t xml:space="preserve"> Административного регламента для предоставления муниципальной услуги;                                      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 отказ в предоставлении муниципальной услуги, если основания отказа не предусмотрены п</w:t>
      </w:r>
      <w:r w:rsidR="00926210" w:rsidRPr="00926210">
        <w:rPr>
          <w:snapToGrid w:val="0"/>
          <w:spacing w:val="-4"/>
          <w:sz w:val="28"/>
          <w:szCs w:val="28"/>
        </w:rPr>
        <w:t>.</w:t>
      </w:r>
      <w:r w:rsidRPr="00926210">
        <w:rPr>
          <w:snapToGrid w:val="0"/>
          <w:spacing w:val="-4"/>
          <w:sz w:val="28"/>
          <w:szCs w:val="28"/>
        </w:rPr>
        <w:t xml:space="preserve">  2.</w:t>
      </w:r>
      <w:r w:rsidR="009A14D1" w:rsidRPr="00926210">
        <w:rPr>
          <w:snapToGrid w:val="0"/>
          <w:spacing w:val="-4"/>
          <w:sz w:val="28"/>
          <w:szCs w:val="28"/>
        </w:rPr>
        <w:t>8</w:t>
      </w:r>
      <w:r w:rsidRPr="00926210">
        <w:rPr>
          <w:snapToGrid w:val="0"/>
          <w:spacing w:val="-4"/>
          <w:sz w:val="28"/>
          <w:szCs w:val="28"/>
        </w:rPr>
        <w:t xml:space="preserve">  настоящего Административного регламента;                                                                                                                                    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требование внесения  Заявителем при предоставлении муниципальной услуги платы, не предусмотренной п</w:t>
      </w:r>
      <w:r w:rsidR="00926210" w:rsidRPr="00926210">
        <w:rPr>
          <w:snapToGrid w:val="0"/>
          <w:spacing w:val="-4"/>
          <w:sz w:val="28"/>
          <w:szCs w:val="28"/>
        </w:rPr>
        <w:t>.</w:t>
      </w:r>
      <w:r w:rsidRPr="00926210">
        <w:rPr>
          <w:snapToGrid w:val="0"/>
          <w:spacing w:val="-4"/>
          <w:sz w:val="28"/>
          <w:szCs w:val="28"/>
        </w:rPr>
        <w:t xml:space="preserve"> 2.</w:t>
      </w:r>
      <w:r w:rsidR="009A14D1" w:rsidRPr="00926210">
        <w:rPr>
          <w:snapToGrid w:val="0"/>
          <w:spacing w:val="-4"/>
          <w:sz w:val="28"/>
          <w:szCs w:val="28"/>
        </w:rPr>
        <w:t>9</w:t>
      </w:r>
      <w:r w:rsidRPr="00926210">
        <w:rPr>
          <w:snapToGrid w:val="0"/>
          <w:spacing w:val="-4"/>
          <w:sz w:val="28"/>
          <w:szCs w:val="28"/>
        </w:rPr>
        <w:t xml:space="preserve"> настоящего Административного регламента;                                                                                                        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отказ специалистов и должностных лиц Спорткомитета в и</w:t>
      </w:r>
      <w:r w:rsidR="00926210" w:rsidRPr="00926210">
        <w:rPr>
          <w:snapToGrid w:val="0"/>
          <w:spacing w:val="-4"/>
          <w:sz w:val="28"/>
          <w:szCs w:val="28"/>
        </w:rPr>
        <w:t>с</w:t>
      </w:r>
      <w:r w:rsidRPr="00926210">
        <w:rPr>
          <w:snapToGrid w:val="0"/>
          <w:spacing w:val="-4"/>
          <w:sz w:val="28"/>
          <w:szCs w:val="28"/>
        </w:rPr>
        <w:t xml:space="preserve">правлении  допущенных опечаток и ошибок  в выданных в результате предоставления муниципальной услуги документах, либо нарушение установленного срока таких исправлений;                                                                                                     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 нарушение срока или порядка выдачи документов по результатам предоставления муниципальной услуги;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  приостановление предоставления муниципальной услуги в нарушение п</w:t>
      </w:r>
      <w:r w:rsidR="00926210" w:rsidRPr="00926210">
        <w:rPr>
          <w:snapToGrid w:val="0"/>
          <w:spacing w:val="-4"/>
          <w:sz w:val="28"/>
          <w:szCs w:val="28"/>
        </w:rPr>
        <w:t>.</w:t>
      </w:r>
      <w:r w:rsidRPr="00926210">
        <w:rPr>
          <w:snapToGrid w:val="0"/>
          <w:spacing w:val="-4"/>
          <w:sz w:val="28"/>
          <w:szCs w:val="28"/>
        </w:rPr>
        <w:t xml:space="preserve"> 2.</w:t>
      </w:r>
      <w:r w:rsidR="009A14D1" w:rsidRPr="00926210">
        <w:rPr>
          <w:snapToGrid w:val="0"/>
          <w:spacing w:val="-4"/>
          <w:sz w:val="28"/>
          <w:szCs w:val="28"/>
        </w:rPr>
        <w:t>8</w:t>
      </w:r>
      <w:r w:rsidRPr="00926210">
        <w:rPr>
          <w:snapToGrid w:val="0"/>
          <w:spacing w:val="-4"/>
          <w:sz w:val="28"/>
          <w:szCs w:val="28"/>
        </w:rPr>
        <w:t xml:space="preserve"> Административного регламента;</w:t>
      </w:r>
    </w:p>
    <w:p w:rsidR="002C40A3" w:rsidRPr="00926210" w:rsidRDefault="002C40A3" w:rsidP="002C40A3">
      <w:pPr>
        <w:widowControl w:val="0"/>
        <w:numPr>
          <w:ilvl w:val="0"/>
          <w:numId w:val="32"/>
        </w:numPr>
        <w:ind w:left="0" w:firstLine="1134"/>
        <w:jc w:val="both"/>
        <w:rPr>
          <w:bCs/>
          <w:snapToGrid w:val="0"/>
          <w:spacing w:val="-4"/>
          <w:sz w:val="28"/>
          <w:szCs w:val="28"/>
        </w:rPr>
      </w:pPr>
      <w:r w:rsidRPr="00926210">
        <w:rPr>
          <w:bCs/>
          <w:snapToGrid w:val="0"/>
          <w:spacing w:val="-4"/>
          <w:sz w:val="28"/>
          <w:szCs w:val="28"/>
        </w:rPr>
        <w:t xml:space="preserve">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926210">
          <w:rPr>
            <w:bCs/>
            <w:snapToGrid w:val="0"/>
            <w:spacing w:val="-4"/>
            <w:sz w:val="28"/>
            <w:szCs w:val="28"/>
          </w:rPr>
          <w:t xml:space="preserve"> </w:t>
        </w:r>
      </w:hyperlink>
      <w:r w:rsidRPr="00926210">
        <w:rPr>
          <w:bCs/>
          <w:snapToGrid w:val="0"/>
          <w:spacing w:val="-4"/>
          <w:sz w:val="28"/>
          <w:szCs w:val="28"/>
        </w:rPr>
        <w:t xml:space="preserve"> </w:t>
      </w:r>
      <w:r w:rsidRPr="00926210">
        <w:rPr>
          <w:snapToGrid w:val="0"/>
          <w:spacing w:val="-4"/>
          <w:sz w:val="28"/>
          <w:szCs w:val="28"/>
        </w:rPr>
        <w:t xml:space="preserve">пунктом 4 части 1 статьи 7 Федерального закона № 210-ФЗ и </w:t>
      </w:r>
      <w:r w:rsidRPr="00926210">
        <w:rPr>
          <w:bCs/>
          <w:snapToGrid w:val="0"/>
          <w:spacing w:val="-4"/>
          <w:sz w:val="28"/>
          <w:szCs w:val="28"/>
        </w:rPr>
        <w:t>настоящим Административным регламентом.</w:t>
      </w:r>
    </w:p>
    <w:p w:rsidR="002C40A3" w:rsidRPr="00926210" w:rsidRDefault="002C40A3" w:rsidP="002C40A3">
      <w:pPr>
        <w:widowControl w:val="0"/>
        <w:ind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5.6. Жалоба должна содержать:                                                                                             </w:t>
      </w:r>
    </w:p>
    <w:p w:rsidR="002C40A3" w:rsidRPr="00926210" w:rsidRDefault="002C40A3" w:rsidP="002C40A3">
      <w:pPr>
        <w:widowControl w:val="0"/>
        <w:ind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а) наименование органа, предоставляющего муниципальную услугу, должностного лица органа, предоставляющего муниципальную услугу, либо специалиста, решения и действия (бездействие) которых обжалуются;                                                   </w:t>
      </w:r>
    </w:p>
    <w:p w:rsidR="002C40A3" w:rsidRPr="00926210" w:rsidRDefault="002C40A3" w:rsidP="002C40A3">
      <w:pPr>
        <w:widowControl w:val="0"/>
        <w:ind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б) наименование, сведения о месте нахождения заявителя, номер (номера) контактного телефона, адрес (адреса) электронной почты (при наличии) и почтовый адрес, по которым должен быть направлен ответ заявителю;                                                                     </w:t>
      </w:r>
    </w:p>
    <w:p w:rsidR="002C40A3" w:rsidRPr="00926210" w:rsidRDefault="002C40A3" w:rsidP="002C40A3">
      <w:pPr>
        <w:widowControl w:val="0"/>
        <w:ind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в) сведения об обжалуемых решениях и действиях (бездействии) Спорткомитета, его должностного лица либо специалиста;</w:t>
      </w:r>
    </w:p>
    <w:p w:rsidR="002C40A3" w:rsidRPr="00926210" w:rsidRDefault="002C40A3" w:rsidP="002C40A3">
      <w:pPr>
        <w:widowControl w:val="0"/>
        <w:ind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Спорткомитета, его должностного лица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5.7.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представлено: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а) 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5.8.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Спорткомитетом.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5.9. Заявитель имеет право на получение информации и документов, необходимых для обоснования и рассмотрения жалобы.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5.10. По результатам рассмотрения жалобы Спорткомитет принимает одно из следующих решений: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документах в результате предоставления муниципальной услуги,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2) отказывает в удовлетворении жалобы.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При удовлетворении жалобы Спорткомитет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5.11. Не позднее дня, следующего за днем принятия решения, указанного в подпункте 1 пункта 5.10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5.12. В случае удовлетворения жалобы, дается информация о действиях, осуществляемых Спорткомитетом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5.13. В случае признания жалобы, не подлежащей удовлетворению в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40A3" w:rsidRPr="00926210" w:rsidRDefault="002C40A3" w:rsidP="002C40A3">
      <w:pPr>
        <w:widowControl w:val="0"/>
        <w:ind w:right="-2" w:firstLine="708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5.14. Спорткомитет отказывает в удовлетворении жалобы в следующих случаях: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C40A3" w:rsidRPr="00926210" w:rsidRDefault="002C40A3" w:rsidP="002C40A3">
      <w:pPr>
        <w:widowControl w:val="0"/>
        <w:ind w:right="-2" w:firstLine="1134"/>
        <w:jc w:val="both"/>
        <w:rPr>
          <w:snapToGrid w:val="0"/>
          <w:spacing w:val="-4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926210">
        <w:rPr>
          <w:snapToGrid w:val="0"/>
          <w:spacing w:val="-4"/>
          <w:sz w:val="28"/>
          <w:szCs w:val="28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В ответе по результатам рассмотрения жалобы указываются: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а) наименование органа, должность, фамилия, имя, отчество (при наличии) ее должностного лица, принявшего решение по жалобе;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в) фамилия, имя, отчество (при наличии) или наименование заявителя;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г) основания для принятия решения по жалобе;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д) принятое по жалобе решение;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е)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2C40A3" w:rsidRPr="002C40A3" w:rsidRDefault="002C40A3" w:rsidP="002C40A3">
      <w:pPr>
        <w:widowControl w:val="0"/>
        <w:ind w:right="-2" w:firstLine="1134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ж) сведения о порядке обжалования принятого по жалобе решения.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Спорткомитета.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Спорткомитета, вид которой установлен законодательством Российской Федерации.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5.17. Информирование Заявителей о порядке подачи и рассмотрения жалобы осуществляется Спорткомитетом посредством размещения информации на стендах в месте предоставления муниципальной услуги, на официальном сайте Спорткомитета и на Едином портале.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  <w:r w:rsidRPr="002C40A3">
        <w:rPr>
          <w:snapToGrid w:val="0"/>
          <w:sz w:val="28"/>
          <w:szCs w:val="28"/>
        </w:rPr>
        <w:t>5.18. Решение Спорткомитета по результатам рассмотрения жалобы Заявитель вправе обжаловать в судебном порядке.</w:t>
      </w:r>
    </w:p>
    <w:p w:rsidR="002C40A3" w:rsidRP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</w:p>
    <w:p w:rsidR="002C40A3" w:rsidRDefault="002C40A3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</w:p>
    <w:p w:rsidR="00980AAA" w:rsidRDefault="00980AAA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</w:p>
    <w:p w:rsidR="00980AAA" w:rsidRDefault="00980AAA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</w:p>
    <w:p w:rsidR="00980AAA" w:rsidRDefault="00980AAA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</w:p>
    <w:p w:rsidR="00980AAA" w:rsidRPr="002C40A3" w:rsidRDefault="00980AAA" w:rsidP="002C40A3">
      <w:pPr>
        <w:widowControl w:val="0"/>
        <w:ind w:right="-2" w:firstLine="708"/>
        <w:jc w:val="both"/>
        <w:rPr>
          <w:snapToGrid w:val="0"/>
          <w:sz w:val="28"/>
          <w:szCs w:val="28"/>
        </w:rPr>
      </w:pPr>
    </w:p>
    <w:p w:rsidR="002C40A3" w:rsidRPr="002C40A3" w:rsidRDefault="002C40A3" w:rsidP="002C40A3">
      <w:pPr>
        <w:widowControl w:val="0"/>
        <w:ind w:right="-2" w:firstLine="708"/>
        <w:jc w:val="both"/>
      </w:pPr>
    </w:p>
    <w:p w:rsidR="002C40A3" w:rsidRPr="002C40A3" w:rsidRDefault="002C40A3" w:rsidP="002C40A3">
      <w:pPr>
        <w:rPr>
          <w:sz w:val="28"/>
          <w:szCs w:val="28"/>
        </w:rPr>
      </w:pPr>
      <w:r w:rsidRPr="002C40A3">
        <w:rPr>
          <w:sz w:val="28"/>
          <w:szCs w:val="28"/>
        </w:rPr>
        <w:t xml:space="preserve">Председатель  Комитета </w:t>
      </w:r>
    </w:p>
    <w:p w:rsidR="002C40A3" w:rsidRPr="002C40A3" w:rsidRDefault="002C40A3" w:rsidP="002C40A3">
      <w:pPr>
        <w:rPr>
          <w:sz w:val="28"/>
          <w:szCs w:val="28"/>
        </w:rPr>
      </w:pPr>
      <w:r w:rsidRPr="002C40A3">
        <w:rPr>
          <w:sz w:val="28"/>
          <w:szCs w:val="28"/>
        </w:rPr>
        <w:t>по  физической культуре и спорту</w:t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  <w:t>А.В. Белянцев</w:t>
      </w:r>
    </w:p>
    <w:p w:rsidR="002C40A3" w:rsidRPr="002C40A3" w:rsidRDefault="002C40A3" w:rsidP="002C40A3">
      <w:pPr>
        <w:jc w:val="center"/>
        <w:rPr>
          <w:sz w:val="28"/>
          <w:szCs w:val="28"/>
        </w:rPr>
        <w:sectPr w:rsidR="002C40A3" w:rsidRPr="002C40A3" w:rsidSect="00B50F76">
          <w:type w:val="continuous"/>
          <w:pgSz w:w="11906" w:h="16838"/>
          <w:pgMar w:top="993" w:right="566" w:bottom="851" w:left="1560" w:header="143" w:footer="586" w:gutter="0"/>
          <w:pgNumType w:start="1" w:chapStyle="2"/>
          <w:cols w:space="708"/>
          <w:titlePg/>
          <w:docGrid w:linePitch="360"/>
        </w:sectPr>
      </w:pPr>
    </w:p>
    <w:p w:rsidR="0006190D" w:rsidRPr="007423F0" w:rsidRDefault="00473CDF" w:rsidP="004D218B">
      <w:pPr>
        <w:ind w:left="708"/>
      </w:pPr>
      <w:r>
        <w:t xml:space="preserve">                                                                                                 </w:t>
      </w:r>
      <w:r w:rsidR="0006190D" w:rsidRPr="007423F0">
        <w:t xml:space="preserve">Приложение № </w:t>
      </w:r>
      <w:r w:rsidR="000B54DA" w:rsidRPr="007423F0">
        <w:t>1</w:t>
      </w:r>
    </w:p>
    <w:p w:rsidR="007A3EA0" w:rsidRDefault="007A3EA0" w:rsidP="007A3EA0">
      <w:pPr>
        <w:spacing w:line="232" w:lineRule="auto"/>
        <w:ind w:left="5664"/>
      </w:pPr>
      <w:r>
        <w:t xml:space="preserve">к Административному регламенту </w:t>
      </w:r>
    </w:p>
    <w:p w:rsidR="007A3EA0" w:rsidRDefault="007A3EA0" w:rsidP="007A3EA0">
      <w:pPr>
        <w:spacing w:line="232" w:lineRule="auto"/>
        <w:ind w:left="708"/>
      </w:pPr>
      <w:r>
        <w:t xml:space="preserve">                                                                           по предоставлению муниципальной услуги</w:t>
      </w:r>
    </w:p>
    <w:p w:rsidR="008B3081" w:rsidRDefault="008B3081" w:rsidP="008B3081">
      <w:pPr>
        <w:spacing w:line="232" w:lineRule="auto"/>
        <w:ind w:left="4956"/>
      </w:pPr>
      <w:r>
        <w:t xml:space="preserve">   </w:t>
      </w:r>
      <w:r w:rsidR="007A3EA0">
        <w:t xml:space="preserve"> </w:t>
      </w:r>
      <w:r w:rsidR="000B54DA" w:rsidRPr="007423F0">
        <w:t>«При</w:t>
      </w:r>
      <w:r w:rsidR="004D218B">
        <w:t xml:space="preserve">своение </w:t>
      </w:r>
      <w:r w:rsidR="003A4403" w:rsidRPr="003A4403">
        <w:t xml:space="preserve">квалификационных </w:t>
      </w:r>
      <w:r w:rsidR="007A3EA0">
        <w:t xml:space="preserve"> </w:t>
      </w:r>
      <w:r w:rsidR="003A4403" w:rsidRPr="003A4403">
        <w:t>категорий</w:t>
      </w:r>
    </w:p>
    <w:p w:rsidR="00E522DD" w:rsidRPr="007423F0" w:rsidRDefault="008B3081" w:rsidP="008B3081">
      <w:pPr>
        <w:spacing w:line="232" w:lineRule="auto"/>
        <w:ind w:left="4956"/>
        <w:rPr>
          <w:sz w:val="16"/>
          <w:szCs w:val="16"/>
        </w:rPr>
      </w:pPr>
      <w:r>
        <w:t xml:space="preserve">                      </w:t>
      </w:r>
      <w:r w:rsidR="003A4403" w:rsidRPr="003A4403">
        <w:t xml:space="preserve"> </w:t>
      </w:r>
      <w:r>
        <w:t xml:space="preserve"> </w:t>
      </w:r>
      <w:r w:rsidR="003A4403" w:rsidRPr="003A4403">
        <w:t>спортивных судей</w:t>
      </w:r>
      <w:r w:rsidR="000B54DA" w:rsidRPr="007423F0">
        <w:t>»</w:t>
      </w:r>
    </w:p>
    <w:p w:rsidR="005214FE" w:rsidRPr="007423F0" w:rsidRDefault="000E2A97" w:rsidP="00E522DD">
      <w:pPr>
        <w:ind w:firstLine="720"/>
        <w:jc w:val="center"/>
        <w:rPr>
          <w:sz w:val="16"/>
          <w:szCs w:val="16"/>
        </w:rPr>
      </w:pPr>
      <w:r w:rsidRPr="007423F0">
        <w:rPr>
          <w:sz w:val="16"/>
          <w:szCs w:val="16"/>
        </w:rPr>
        <w:t xml:space="preserve"> </w:t>
      </w:r>
    </w:p>
    <w:p w:rsidR="008B3081" w:rsidRDefault="007A3EA0" w:rsidP="008B3081">
      <w:pPr>
        <w:suppressAutoHyphens/>
        <w:spacing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3081">
        <w:rPr>
          <w:rFonts w:ascii="Times New Roman,Bold" w:hAnsi="Times New Roman,Bold" w:cs="Times New Roman,Bold"/>
          <w:b/>
          <w:bCs/>
          <w:sz w:val="28"/>
          <w:szCs w:val="28"/>
        </w:rPr>
        <w:t xml:space="preserve">Форма решения </w:t>
      </w:r>
    </w:p>
    <w:p w:rsidR="007A3EA0" w:rsidRPr="008B3081" w:rsidRDefault="007A3EA0" w:rsidP="008B3081">
      <w:pPr>
        <w:suppressAutoHyphens/>
        <w:spacing w:line="276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8B3081">
        <w:rPr>
          <w:rFonts w:ascii="Times New Roman,Bold" w:hAnsi="Times New Roman,Bold" w:cs="Times New Roman,Bold"/>
          <w:b/>
          <w:bCs/>
          <w:sz w:val="28"/>
          <w:szCs w:val="28"/>
        </w:rPr>
        <w:t>о присвоении квалификационной категории спортивного судьи</w:t>
      </w:r>
    </w:p>
    <w:p w:rsidR="008B3081" w:rsidRPr="008B3081" w:rsidRDefault="008B3081" w:rsidP="008B3081">
      <w:pPr>
        <w:widowControl w:val="0"/>
        <w:autoSpaceDE w:val="0"/>
        <w:autoSpaceDN w:val="0"/>
        <w:spacing w:before="3"/>
        <w:jc w:val="center"/>
        <w:rPr>
          <w:sz w:val="16"/>
          <w:szCs w:val="16"/>
          <w:lang w:eastAsia="en-US"/>
        </w:rPr>
      </w:pPr>
    </w:p>
    <w:p w:rsidR="008B3081" w:rsidRPr="004D218B" w:rsidRDefault="008B3081" w:rsidP="008B3081">
      <w:pPr>
        <w:widowControl w:val="0"/>
        <w:autoSpaceDE w:val="0"/>
        <w:autoSpaceDN w:val="0"/>
        <w:spacing w:before="3"/>
        <w:jc w:val="center"/>
        <w:rPr>
          <w:sz w:val="16"/>
          <w:szCs w:val="28"/>
          <w:lang w:eastAsia="en-US"/>
        </w:rPr>
      </w:pPr>
      <w:r>
        <w:rPr>
          <w:sz w:val="28"/>
          <w:szCs w:val="28"/>
          <w:lang w:eastAsia="en-US"/>
        </w:rPr>
        <w:t>Комитет по</w:t>
      </w:r>
      <w:r w:rsidRPr="00907FF2">
        <w:rPr>
          <w:sz w:val="28"/>
          <w:szCs w:val="28"/>
          <w:lang w:eastAsia="en-US"/>
        </w:rPr>
        <w:t xml:space="preserve"> физической культур</w:t>
      </w:r>
      <w:r>
        <w:rPr>
          <w:sz w:val="28"/>
          <w:szCs w:val="28"/>
          <w:lang w:eastAsia="en-US"/>
        </w:rPr>
        <w:t xml:space="preserve">е </w:t>
      </w:r>
      <w:r w:rsidRPr="00907FF2">
        <w:rPr>
          <w:sz w:val="28"/>
          <w:szCs w:val="28"/>
          <w:lang w:eastAsia="en-US"/>
        </w:rPr>
        <w:t>и спорт</w:t>
      </w:r>
      <w:r>
        <w:rPr>
          <w:sz w:val="28"/>
          <w:szCs w:val="28"/>
          <w:lang w:eastAsia="en-US"/>
        </w:rPr>
        <w:t>у администрации округа Муром</w:t>
      </w:r>
    </w:p>
    <w:p w:rsidR="008B3081" w:rsidRPr="00907FF2" w:rsidRDefault="008B3081" w:rsidP="008B3081">
      <w:pPr>
        <w:widowControl w:val="0"/>
        <w:autoSpaceDE w:val="0"/>
        <w:autoSpaceDN w:val="0"/>
        <w:spacing w:before="89" w:line="322" w:lineRule="exact"/>
        <w:ind w:left="4536"/>
        <w:rPr>
          <w:color w:val="000000"/>
          <w:sz w:val="23"/>
          <w:szCs w:val="23"/>
        </w:rPr>
      </w:pPr>
      <w:r w:rsidRPr="004D218B">
        <w:rPr>
          <w:sz w:val="28"/>
          <w:szCs w:val="28"/>
          <w:lang w:eastAsia="en-US"/>
        </w:rPr>
        <w:t>Кому:</w:t>
      </w:r>
      <w:r>
        <w:rPr>
          <w:color w:val="000000"/>
          <w:sz w:val="23"/>
          <w:szCs w:val="23"/>
        </w:rPr>
        <w:t>______________________________________</w:t>
      </w:r>
    </w:p>
    <w:p w:rsidR="008B3081" w:rsidRPr="00C9668F" w:rsidRDefault="008B3081" w:rsidP="008B3081">
      <w:pPr>
        <w:widowControl w:val="0"/>
        <w:autoSpaceDE w:val="0"/>
        <w:autoSpaceDN w:val="0"/>
        <w:spacing w:before="5"/>
        <w:ind w:left="4956"/>
        <w:jc w:val="center"/>
        <w:rPr>
          <w:i/>
          <w:vertAlign w:val="subscript"/>
          <w:lang w:eastAsia="en-US"/>
        </w:rPr>
      </w:pPr>
      <w:r w:rsidRPr="00C9668F">
        <w:rPr>
          <w:i/>
          <w:color w:val="000000"/>
          <w:vertAlign w:val="subscript"/>
        </w:rPr>
        <w:t>наименование юридического лица/ФИО Заявителя</w:t>
      </w:r>
      <w:r>
        <w:rPr>
          <w:i/>
          <w:color w:val="000000"/>
          <w:vertAlign w:val="subscript"/>
        </w:rPr>
        <w:t xml:space="preserve">   </w:t>
      </w:r>
    </w:p>
    <w:p w:rsidR="008B3081" w:rsidRDefault="008B3081" w:rsidP="008B308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7A3EA0" w:rsidRDefault="007A3EA0" w:rsidP="008B308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РЕШЕНИЕ</w:t>
      </w:r>
    </w:p>
    <w:p w:rsidR="007A3EA0" w:rsidRDefault="007A3EA0" w:rsidP="008B308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о присвоении квалификационной категории спортивного судьи</w:t>
      </w:r>
    </w:p>
    <w:p w:rsidR="007A3EA0" w:rsidRDefault="007A3EA0" w:rsidP="008B3081">
      <w:pPr>
        <w:autoSpaceDE w:val="0"/>
        <w:autoSpaceDN w:val="0"/>
        <w:adjustRightInd w:val="0"/>
        <w:jc w:val="center"/>
      </w:pPr>
      <w:r>
        <w:t>от __________</w:t>
      </w:r>
      <w:r w:rsidR="008B3081">
        <w:t xml:space="preserve">                                                                               </w:t>
      </w:r>
      <w:r>
        <w:t xml:space="preserve"> № ________________</w:t>
      </w:r>
    </w:p>
    <w:p w:rsidR="008B3081" w:rsidRDefault="008B3081" w:rsidP="008B3081">
      <w:pPr>
        <w:autoSpaceDE w:val="0"/>
        <w:autoSpaceDN w:val="0"/>
        <w:adjustRightInd w:val="0"/>
        <w:ind w:firstLine="708"/>
      </w:pPr>
    </w:p>
    <w:p w:rsidR="007A3EA0" w:rsidRPr="008B3081" w:rsidRDefault="007A3EA0" w:rsidP="008B308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3081">
        <w:rPr>
          <w:sz w:val="28"/>
          <w:szCs w:val="28"/>
        </w:rPr>
        <w:t>Рассмотрев Ваше заявление от ____________ № ____________ и прилагаемые к нему</w:t>
      </w:r>
      <w:r w:rsidR="008B3081" w:rsidRPr="008B3081">
        <w:rPr>
          <w:sz w:val="28"/>
          <w:szCs w:val="28"/>
        </w:rPr>
        <w:t xml:space="preserve"> </w:t>
      </w:r>
      <w:r w:rsidRPr="008B3081">
        <w:rPr>
          <w:sz w:val="28"/>
          <w:szCs w:val="28"/>
        </w:rPr>
        <w:t xml:space="preserve">документы, </w:t>
      </w:r>
      <w:r w:rsidR="008B3081" w:rsidRPr="008B3081">
        <w:rPr>
          <w:sz w:val="28"/>
          <w:szCs w:val="28"/>
        </w:rPr>
        <w:t xml:space="preserve">Комитетом  по физической культуре и спорту администрации округа Муром  (далее – Спорткомитет)  </w:t>
      </w:r>
      <w:r w:rsidRPr="008B3081">
        <w:rPr>
          <w:sz w:val="28"/>
          <w:szCs w:val="28"/>
        </w:rPr>
        <w:t>принято решение о присвоении квалификационной категории спортивного судьи в порядке,</w:t>
      </w:r>
      <w:r w:rsidR="008B3081" w:rsidRPr="008B3081">
        <w:rPr>
          <w:sz w:val="28"/>
          <w:szCs w:val="28"/>
        </w:rPr>
        <w:t xml:space="preserve"> </w:t>
      </w:r>
      <w:r w:rsidRPr="008B3081">
        <w:rPr>
          <w:sz w:val="28"/>
          <w:szCs w:val="28"/>
        </w:rPr>
        <w:t>установленном положением о спортивных судьях, утвержденным приказом Министерства спорта</w:t>
      </w:r>
      <w:r w:rsidR="008B3081" w:rsidRPr="008B3081">
        <w:rPr>
          <w:sz w:val="28"/>
          <w:szCs w:val="28"/>
        </w:rPr>
        <w:t xml:space="preserve"> </w:t>
      </w:r>
      <w:r w:rsidRPr="008B3081">
        <w:rPr>
          <w:sz w:val="28"/>
          <w:szCs w:val="28"/>
        </w:rPr>
        <w:t>Российской Федерации от 28.02.2017 № 134:</w:t>
      </w:r>
    </w:p>
    <w:p w:rsidR="008B3081" w:rsidRDefault="008B3081" w:rsidP="008B3081">
      <w:pPr>
        <w:autoSpaceDE w:val="0"/>
        <w:autoSpaceDN w:val="0"/>
        <w:adjustRightInd w:val="0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4876"/>
      </w:tblGrid>
      <w:tr w:rsidR="008B3081" w:rsidTr="00361691"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  <w:r>
              <w:t>ФИО кандидата</w:t>
            </w:r>
          </w:p>
        </w:tc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</w:p>
        </w:tc>
      </w:tr>
      <w:tr w:rsidR="008B3081" w:rsidTr="00361691"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</w:p>
        </w:tc>
      </w:tr>
      <w:tr w:rsidR="008B3081" w:rsidTr="00361691"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  <w:r>
              <w:t>Квалификационная категория</w:t>
            </w:r>
          </w:p>
        </w:tc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</w:p>
        </w:tc>
      </w:tr>
      <w:tr w:rsidR="008B3081" w:rsidTr="00361691"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  <w:r>
              <w:t>Вид спорта</w:t>
            </w:r>
          </w:p>
        </w:tc>
        <w:tc>
          <w:tcPr>
            <w:tcW w:w="4998" w:type="dxa"/>
            <w:shd w:val="clear" w:color="auto" w:fill="auto"/>
          </w:tcPr>
          <w:p w:rsidR="008B3081" w:rsidRDefault="008B3081" w:rsidP="00361691">
            <w:pPr>
              <w:autoSpaceDE w:val="0"/>
              <w:autoSpaceDN w:val="0"/>
              <w:adjustRightInd w:val="0"/>
            </w:pPr>
          </w:p>
        </w:tc>
      </w:tr>
    </w:tbl>
    <w:p w:rsidR="008B3081" w:rsidRDefault="008B3081" w:rsidP="007A3EA0">
      <w:pPr>
        <w:autoSpaceDE w:val="0"/>
        <w:autoSpaceDN w:val="0"/>
        <w:adjustRightInd w:val="0"/>
      </w:pPr>
    </w:p>
    <w:p w:rsidR="007A3EA0" w:rsidRPr="008B3081" w:rsidRDefault="007A3EA0" w:rsidP="008B308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3081">
        <w:rPr>
          <w:sz w:val="28"/>
          <w:szCs w:val="28"/>
        </w:rPr>
        <w:t>Будут выданы нагрудный значок и (или) книжка спортивного судьи. /Будут внесены сведения в действующую книжку спортивного судьи.</w:t>
      </w:r>
      <w:r w:rsidR="008B3081" w:rsidRPr="008B3081">
        <w:rPr>
          <w:b/>
          <w:sz w:val="28"/>
          <w:szCs w:val="28"/>
          <w:vertAlign w:val="superscript"/>
        </w:rPr>
        <w:t>1</w:t>
      </w:r>
    </w:p>
    <w:p w:rsidR="007A3EA0" w:rsidRPr="008B3081" w:rsidRDefault="007A3EA0" w:rsidP="008B3081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8B3081">
        <w:rPr>
          <w:sz w:val="28"/>
          <w:szCs w:val="28"/>
        </w:rPr>
        <w:t xml:space="preserve">Для этого Вам необходимо обратиться в </w:t>
      </w:r>
      <w:r w:rsidR="008B3081" w:rsidRPr="008B3081">
        <w:rPr>
          <w:sz w:val="28"/>
          <w:szCs w:val="28"/>
        </w:rPr>
        <w:t>Спорткомитет.</w:t>
      </w:r>
    </w:p>
    <w:p w:rsidR="008B3081" w:rsidRDefault="008B3081" w:rsidP="007A3EA0">
      <w:pPr>
        <w:autoSpaceDE w:val="0"/>
        <w:autoSpaceDN w:val="0"/>
        <w:adjustRightInd w:val="0"/>
        <w:rPr>
          <w:sz w:val="28"/>
          <w:szCs w:val="28"/>
        </w:rPr>
      </w:pPr>
    </w:p>
    <w:p w:rsidR="007A3EA0" w:rsidRPr="008B3081" w:rsidRDefault="007A3EA0" w:rsidP="007A3EA0">
      <w:pPr>
        <w:autoSpaceDE w:val="0"/>
        <w:autoSpaceDN w:val="0"/>
        <w:adjustRightInd w:val="0"/>
        <w:rPr>
          <w:sz w:val="28"/>
          <w:szCs w:val="28"/>
        </w:rPr>
      </w:pPr>
      <w:r w:rsidRPr="008B3081">
        <w:rPr>
          <w:sz w:val="28"/>
          <w:szCs w:val="28"/>
        </w:rPr>
        <w:t>Дополнительная информация: ____________________</w:t>
      </w:r>
      <w:r w:rsidR="008B3081">
        <w:rPr>
          <w:sz w:val="28"/>
          <w:szCs w:val="28"/>
        </w:rPr>
        <w:t>______________________</w:t>
      </w: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8B3081" w:rsidRDefault="008B3081" w:rsidP="00B54D53">
      <w:pPr>
        <w:jc w:val="center"/>
        <w:rPr>
          <w:b/>
          <w:bCs/>
          <w:sz w:val="28"/>
          <w:szCs w:val="28"/>
        </w:rPr>
      </w:pPr>
    </w:p>
    <w:p w:rsidR="008B3081" w:rsidRDefault="008B3081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8B3081" w:rsidRPr="004D218B" w:rsidRDefault="008B3081" w:rsidP="008B3081">
      <w:pPr>
        <w:widowControl w:val="0"/>
        <w:autoSpaceDE w:val="0"/>
        <w:autoSpaceDN w:val="0"/>
        <w:spacing w:before="2"/>
        <w:ind w:firstLine="567"/>
        <w:rPr>
          <w:sz w:val="28"/>
          <w:szCs w:val="28"/>
          <w:lang w:eastAsia="en-US"/>
        </w:rPr>
      </w:pPr>
    </w:p>
    <w:p w:rsidR="008B3081" w:rsidRPr="004D218B" w:rsidRDefault="008B3081" w:rsidP="008B3081">
      <w:pPr>
        <w:widowControl w:val="0"/>
        <w:autoSpaceDE w:val="0"/>
        <w:autoSpaceDN w:val="0"/>
        <w:spacing w:before="8"/>
        <w:ind w:firstLine="567"/>
        <w:rPr>
          <w:sz w:val="12"/>
          <w:szCs w:val="28"/>
          <w:lang w:eastAsia="en-US"/>
        </w:rPr>
      </w:pPr>
    </w:p>
    <w:tbl>
      <w:tblPr>
        <w:tblW w:w="9577" w:type="dxa"/>
        <w:tblInd w:w="-5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1167"/>
        <w:gridCol w:w="3618"/>
      </w:tblGrid>
      <w:tr w:rsidR="008B3081" w:rsidRPr="004D55C4" w:rsidTr="00361691">
        <w:trPr>
          <w:trHeight w:val="587"/>
        </w:trPr>
        <w:tc>
          <w:tcPr>
            <w:tcW w:w="4792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:rsidR="008B3081" w:rsidRPr="00C9668F" w:rsidRDefault="008B3081" w:rsidP="00361691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eastAsia="Calibri"/>
                <w:i/>
                <w:vertAlign w:val="subscript"/>
                <w:lang w:eastAsia="en-US"/>
              </w:rPr>
            </w:pPr>
            <w:r w:rsidRPr="00C9668F">
              <w:rPr>
                <w:rFonts w:eastAsia="Calibri"/>
                <w:i/>
                <w:vertAlign w:val="subscript"/>
                <w:lang w:eastAsia="en-US"/>
              </w:rPr>
              <w:t>Должность и ФИО  сотрудника, принявшего решение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B3081" w:rsidRPr="00C9668F" w:rsidRDefault="008B3081" w:rsidP="00361691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i/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6BE" w:rsidRDefault="008B3081" w:rsidP="00D016BE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lang w:eastAsia="en-US"/>
              </w:rPr>
            </w:pPr>
            <w:r w:rsidRPr="004D55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55C4">
              <w:rPr>
                <w:rFonts w:eastAsia="Calibri"/>
                <w:lang w:val="en-US" w:eastAsia="en-US"/>
              </w:rPr>
              <w:t>Сведения</w:t>
            </w:r>
            <w:r w:rsidRPr="004D55C4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Pr="004D55C4">
              <w:rPr>
                <w:rFonts w:eastAsia="Calibri"/>
                <w:lang w:val="en-US" w:eastAsia="en-US"/>
              </w:rPr>
              <w:t>об</w:t>
            </w:r>
            <w:r w:rsidR="00D016BE">
              <w:rPr>
                <w:rFonts w:eastAsia="Calibri"/>
                <w:lang w:eastAsia="en-US"/>
              </w:rPr>
              <w:t xml:space="preserve"> </w:t>
            </w:r>
          </w:p>
          <w:p w:rsidR="008B3081" w:rsidRPr="00C662BF" w:rsidRDefault="008B3081" w:rsidP="00D016BE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электронной подписи</w:t>
            </w:r>
          </w:p>
        </w:tc>
      </w:tr>
    </w:tbl>
    <w:p w:rsidR="008B3081" w:rsidRPr="00C9668F" w:rsidRDefault="008B3081" w:rsidP="008B3081">
      <w:pPr>
        <w:rPr>
          <w:sz w:val="28"/>
          <w:szCs w:val="28"/>
          <w:lang w:eastAsia="en-US"/>
        </w:rPr>
      </w:pPr>
      <w:r w:rsidRPr="00C9668F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_________________</w:t>
      </w:r>
    </w:p>
    <w:p w:rsidR="008B3081" w:rsidRDefault="008B3081" w:rsidP="008B3081">
      <w:pPr>
        <w:rPr>
          <w:sz w:val="28"/>
          <w:szCs w:val="28"/>
          <w:vertAlign w:val="subscript"/>
          <w:lang w:eastAsia="en-US"/>
        </w:rPr>
      </w:pPr>
      <w:r w:rsidRPr="00F012E9">
        <w:rPr>
          <w:b/>
          <w:vertAlign w:val="superscript"/>
          <w:lang w:eastAsia="en-US"/>
        </w:rPr>
        <w:t>1</w:t>
      </w:r>
      <w:r w:rsidRPr="00C662BF">
        <w:t xml:space="preserve"> </w:t>
      </w:r>
      <w:r w:rsidRPr="00C662BF">
        <w:rPr>
          <w:sz w:val="28"/>
          <w:szCs w:val="28"/>
          <w:vertAlign w:val="subscript"/>
          <w:lang w:eastAsia="en-US"/>
        </w:rPr>
        <w:t>Указать</w:t>
      </w:r>
      <w:r w:rsidRPr="00C9668F">
        <w:rPr>
          <w:sz w:val="28"/>
          <w:szCs w:val="28"/>
          <w:vertAlign w:val="subscript"/>
          <w:lang w:eastAsia="en-US"/>
        </w:rPr>
        <w:t xml:space="preserve"> </w:t>
      </w:r>
      <w:r>
        <w:rPr>
          <w:sz w:val="28"/>
          <w:szCs w:val="28"/>
          <w:vertAlign w:val="subscript"/>
          <w:lang w:eastAsia="en-US"/>
        </w:rPr>
        <w:t>нужный</w:t>
      </w:r>
      <w:r w:rsidRPr="00C9668F">
        <w:rPr>
          <w:sz w:val="28"/>
          <w:szCs w:val="28"/>
          <w:vertAlign w:val="subscript"/>
          <w:lang w:eastAsia="en-US"/>
        </w:rPr>
        <w:t xml:space="preserve"> вариант</w:t>
      </w: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D016BE" w:rsidRPr="007423F0" w:rsidRDefault="00D016BE" w:rsidP="00D016BE">
      <w:pPr>
        <w:ind w:left="6372"/>
      </w:pPr>
      <w:r>
        <w:t xml:space="preserve">  </w:t>
      </w:r>
      <w:r w:rsidRPr="007423F0">
        <w:t xml:space="preserve">Приложение № </w:t>
      </w:r>
      <w:r>
        <w:t>2</w:t>
      </w:r>
    </w:p>
    <w:p w:rsidR="00D016BE" w:rsidRDefault="00D016BE" w:rsidP="00D016BE">
      <w:pPr>
        <w:spacing w:line="232" w:lineRule="auto"/>
        <w:ind w:left="5664"/>
      </w:pPr>
      <w:r>
        <w:t xml:space="preserve">к Административному регламенту </w:t>
      </w:r>
    </w:p>
    <w:p w:rsidR="00D016BE" w:rsidRDefault="00D016BE" w:rsidP="00D016BE">
      <w:pPr>
        <w:spacing w:line="232" w:lineRule="auto"/>
        <w:ind w:left="708"/>
      </w:pPr>
      <w:r>
        <w:t xml:space="preserve">                                                                           по предоставлению муниципальной услуги</w:t>
      </w:r>
    </w:p>
    <w:p w:rsidR="00D016BE" w:rsidRDefault="00D016BE" w:rsidP="00D016BE">
      <w:pPr>
        <w:spacing w:line="232" w:lineRule="auto"/>
        <w:ind w:left="4956"/>
      </w:pPr>
      <w:r>
        <w:t xml:space="preserve">    </w:t>
      </w:r>
      <w:r w:rsidRPr="007423F0">
        <w:t>«При</w:t>
      </w:r>
      <w:r>
        <w:t xml:space="preserve">своение </w:t>
      </w:r>
      <w:r w:rsidRPr="003A4403">
        <w:t xml:space="preserve">квалификационных </w:t>
      </w:r>
      <w:r>
        <w:t xml:space="preserve"> </w:t>
      </w:r>
      <w:r w:rsidRPr="003A4403">
        <w:t>категорий</w:t>
      </w:r>
    </w:p>
    <w:p w:rsidR="00D016BE" w:rsidRPr="007423F0" w:rsidRDefault="00D016BE" w:rsidP="00D016BE">
      <w:pPr>
        <w:spacing w:line="232" w:lineRule="auto"/>
        <w:ind w:left="4956"/>
        <w:rPr>
          <w:sz w:val="16"/>
          <w:szCs w:val="16"/>
        </w:rPr>
      </w:pPr>
      <w:r>
        <w:t xml:space="preserve">                      </w:t>
      </w:r>
      <w:r w:rsidRPr="003A4403">
        <w:t xml:space="preserve"> </w:t>
      </w:r>
      <w:r>
        <w:t xml:space="preserve"> </w:t>
      </w:r>
      <w:r w:rsidRPr="003A4403">
        <w:t>спортивных судей</w:t>
      </w:r>
      <w:r w:rsidRPr="007423F0">
        <w:t>»</w:t>
      </w: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D016BE" w:rsidRDefault="00D016BE" w:rsidP="00D016BE">
      <w:pPr>
        <w:widowControl w:val="0"/>
        <w:autoSpaceDE w:val="0"/>
        <w:autoSpaceDN w:val="0"/>
        <w:spacing w:before="160"/>
        <w:jc w:val="center"/>
        <w:outlineLvl w:val="0"/>
        <w:rPr>
          <w:b/>
          <w:bCs/>
          <w:spacing w:val="1"/>
          <w:sz w:val="28"/>
          <w:szCs w:val="28"/>
          <w:lang w:eastAsia="en-US"/>
        </w:rPr>
      </w:pPr>
      <w:r w:rsidRPr="004D218B">
        <w:rPr>
          <w:b/>
          <w:bCs/>
          <w:sz w:val="28"/>
          <w:szCs w:val="28"/>
          <w:lang w:eastAsia="en-US"/>
        </w:rPr>
        <w:t>Форма</w:t>
      </w:r>
      <w:r w:rsidRPr="004D218B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4D218B">
        <w:rPr>
          <w:b/>
          <w:bCs/>
          <w:sz w:val="28"/>
          <w:szCs w:val="28"/>
          <w:lang w:eastAsia="en-US"/>
        </w:rPr>
        <w:t>решения</w:t>
      </w:r>
      <w:r w:rsidRPr="004D218B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4D218B">
        <w:rPr>
          <w:b/>
          <w:bCs/>
          <w:sz w:val="28"/>
          <w:szCs w:val="28"/>
          <w:lang w:eastAsia="en-US"/>
        </w:rPr>
        <w:t>о</w:t>
      </w:r>
      <w:r>
        <w:rPr>
          <w:b/>
          <w:bCs/>
          <w:sz w:val="28"/>
          <w:szCs w:val="28"/>
          <w:lang w:eastAsia="en-US"/>
        </w:rPr>
        <w:t>б</w:t>
      </w:r>
      <w:r w:rsidRPr="004D218B">
        <w:rPr>
          <w:b/>
          <w:bCs/>
          <w:spacing w:val="-1"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отказе в предоставлении муниципальной услуги</w:t>
      </w:r>
      <w:r w:rsidRPr="004D218B">
        <w:rPr>
          <w:b/>
          <w:bCs/>
          <w:spacing w:val="1"/>
          <w:sz w:val="28"/>
          <w:szCs w:val="28"/>
          <w:lang w:eastAsia="en-US"/>
        </w:rPr>
        <w:t xml:space="preserve"> </w:t>
      </w:r>
    </w:p>
    <w:p w:rsidR="00D016BE" w:rsidRPr="00D016BE" w:rsidRDefault="00D016BE" w:rsidP="00D016BE">
      <w:pPr>
        <w:widowControl w:val="0"/>
        <w:autoSpaceDE w:val="0"/>
        <w:autoSpaceDN w:val="0"/>
        <w:spacing w:before="160"/>
        <w:jc w:val="center"/>
        <w:outlineLvl w:val="0"/>
        <w:rPr>
          <w:b/>
          <w:bCs/>
          <w:spacing w:val="1"/>
          <w:sz w:val="16"/>
          <w:szCs w:val="16"/>
          <w:lang w:eastAsia="en-US"/>
        </w:rPr>
      </w:pPr>
    </w:p>
    <w:p w:rsidR="00D016BE" w:rsidRPr="004D218B" w:rsidRDefault="00D016BE" w:rsidP="00D016BE">
      <w:pPr>
        <w:widowControl w:val="0"/>
        <w:autoSpaceDE w:val="0"/>
        <w:autoSpaceDN w:val="0"/>
        <w:spacing w:before="3"/>
        <w:jc w:val="center"/>
        <w:rPr>
          <w:sz w:val="16"/>
          <w:szCs w:val="28"/>
          <w:lang w:eastAsia="en-US"/>
        </w:rPr>
      </w:pPr>
      <w:r>
        <w:rPr>
          <w:sz w:val="28"/>
          <w:szCs w:val="28"/>
          <w:lang w:eastAsia="en-US"/>
        </w:rPr>
        <w:t>Комитет по</w:t>
      </w:r>
      <w:r w:rsidRPr="00907FF2">
        <w:rPr>
          <w:sz w:val="28"/>
          <w:szCs w:val="28"/>
          <w:lang w:eastAsia="en-US"/>
        </w:rPr>
        <w:t xml:space="preserve"> физической культур</w:t>
      </w:r>
      <w:r>
        <w:rPr>
          <w:sz w:val="28"/>
          <w:szCs w:val="28"/>
          <w:lang w:eastAsia="en-US"/>
        </w:rPr>
        <w:t xml:space="preserve">е </w:t>
      </w:r>
      <w:r w:rsidRPr="00907FF2">
        <w:rPr>
          <w:sz w:val="28"/>
          <w:szCs w:val="28"/>
          <w:lang w:eastAsia="en-US"/>
        </w:rPr>
        <w:t>и спорт</w:t>
      </w:r>
      <w:r>
        <w:rPr>
          <w:sz w:val="28"/>
          <w:szCs w:val="28"/>
          <w:lang w:eastAsia="en-US"/>
        </w:rPr>
        <w:t>у</w:t>
      </w:r>
      <w:r w:rsidRPr="00907FF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округа Муром</w:t>
      </w:r>
    </w:p>
    <w:p w:rsidR="00E92AF9" w:rsidRPr="00907FF2" w:rsidRDefault="00E92AF9" w:rsidP="00E92AF9">
      <w:pPr>
        <w:widowControl w:val="0"/>
        <w:autoSpaceDE w:val="0"/>
        <w:autoSpaceDN w:val="0"/>
        <w:spacing w:before="89" w:line="322" w:lineRule="exact"/>
        <w:ind w:left="4536"/>
        <w:rPr>
          <w:color w:val="000000"/>
          <w:sz w:val="23"/>
          <w:szCs w:val="23"/>
        </w:rPr>
      </w:pPr>
      <w:r w:rsidRPr="004D218B">
        <w:rPr>
          <w:sz w:val="28"/>
          <w:szCs w:val="28"/>
          <w:lang w:eastAsia="en-US"/>
        </w:rPr>
        <w:t>Кому:</w:t>
      </w:r>
      <w:r>
        <w:rPr>
          <w:color w:val="000000"/>
          <w:sz w:val="23"/>
          <w:szCs w:val="23"/>
        </w:rPr>
        <w:t>______________________________________</w:t>
      </w:r>
    </w:p>
    <w:p w:rsidR="00E92AF9" w:rsidRPr="00C9668F" w:rsidRDefault="00E92AF9" w:rsidP="00E92AF9">
      <w:pPr>
        <w:widowControl w:val="0"/>
        <w:autoSpaceDE w:val="0"/>
        <w:autoSpaceDN w:val="0"/>
        <w:spacing w:before="5"/>
        <w:ind w:left="4956"/>
        <w:jc w:val="center"/>
        <w:rPr>
          <w:i/>
          <w:vertAlign w:val="subscript"/>
          <w:lang w:eastAsia="en-US"/>
        </w:rPr>
      </w:pPr>
      <w:r w:rsidRPr="00C9668F">
        <w:rPr>
          <w:i/>
          <w:color w:val="000000"/>
          <w:vertAlign w:val="subscript"/>
        </w:rPr>
        <w:t>наименование юридического лица/ФИО Заявителя</w:t>
      </w:r>
      <w:r>
        <w:rPr>
          <w:i/>
          <w:color w:val="000000"/>
          <w:vertAlign w:val="subscript"/>
        </w:rPr>
        <w:t xml:space="preserve">   </w:t>
      </w:r>
    </w:p>
    <w:p w:rsidR="00D016BE" w:rsidRDefault="00D016BE" w:rsidP="00D016BE">
      <w:pPr>
        <w:widowControl w:val="0"/>
        <w:autoSpaceDE w:val="0"/>
        <w:autoSpaceDN w:val="0"/>
        <w:spacing w:before="89" w:line="322" w:lineRule="exact"/>
        <w:ind w:left="4956"/>
        <w:jc w:val="center"/>
        <w:rPr>
          <w:sz w:val="28"/>
          <w:szCs w:val="28"/>
          <w:lang w:eastAsia="en-US"/>
        </w:rPr>
      </w:pPr>
    </w:p>
    <w:p w:rsidR="00D016BE" w:rsidRPr="00E92AF9" w:rsidRDefault="00D016BE" w:rsidP="00D016BE">
      <w:pPr>
        <w:ind w:left="4956"/>
        <w:jc w:val="center"/>
        <w:rPr>
          <w:sz w:val="28"/>
          <w:szCs w:val="28"/>
        </w:rPr>
      </w:pPr>
    </w:p>
    <w:p w:rsidR="00E92AF9" w:rsidRPr="00E92AF9" w:rsidRDefault="00E92AF9" w:rsidP="00E92AF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92AF9">
        <w:rPr>
          <w:rFonts w:ascii="Times New Roman,Bold" w:hAnsi="Times New Roman,Bold" w:cs="Times New Roman,Bold"/>
          <w:b/>
          <w:bCs/>
          <w:sz w:val="28"/>
          <w:szCs w:val="28"/>
        </w:rPr>
        <w:t>РЕШЕНИЕ</w:t>
      </w:r>
    </w:p>
    <w:p w:rsidR="00E92AF9" w:rsidRPr="00E92AF9" w:rsidRDefault="00E92AF9" w:rsidP="00E92AF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E92AF9">
        <w:rPr>
          <w:rFonts w:ascii="Times New Roman,Bold" w:hAnsi="Times New Roman,Bold" w:cs="Times New Roman,Bold"/>
          <w:b/>
          <w:bCs/>
          <w:sz w:val="28"/>
          <w:szCs w:val="28"/>
        </w:rPr>
        <w:t>об отказе в присвоении квалификационной категории  спортивного судьи</w:t>
      </w:r>
    </w:p>
    <w:p w:rsidR="00C35C7B" w:rsidRDefault="00C35C7B" w:rsidP="00E92A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AF9" w:rsidRPr="00E92AF9" w:rsidRDefault="00E92AF9" w:rsidP="00E92A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2AF9">
        <w:rPr>
          <w:sz w:val="28"/>
          <w:szCs w:val="28"/>
        </w:rPr>
        <w:t>от ___________                                                                                    № ____________</w:t>
      </w:r>
    </w:p>
    <w:p w:rsidR="00E92AF9" w:rsidRPr="00E92AF9" w:rsidRDefault="00E92AF9" w:rsidP="00E92AF9">
      <w:pPr>
        <w:autoSpaceDE w:val="0"/>
        <w:autoSpaceDN w:val="0"/>
        <w:adjustRightInd w:val="0"/>
        <w:rPr>
          <w:sz w:val="28"/>
          <w:szCs w:val="28"/>
        </w:rPr>
      </w:pPr>
    </w:p>
    <w:p w:rsidR="00E92AF9" w:rsidRPr="00E92AF9" w:rsidRDefault="00E92AF9" w:rsidP="00C35C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AF9">
        <w:rPr>
          <w:sz w:val="28"/>
          <w:szCs w:val="28"/>
        </w:rPr>
        <w:t>Рассмотрев Ваше заявление от ______________ № ________ и прилагаемые к нему документы, руководствуясь положением о спортивных судьях, утвержденным приказом Министерства спорта Российской Федерации от 28.02.2017 № 134, Комитетом  по физической культуре и спорту администрации округа Муром  (далее – Спорткомитет) принято решение об отказе в присвоении кандидату:</w:t>
      </w:r>
    </w:p>
    <w:p w:rsidR="00E92AF9" w:rsidRDefault="00E92AF9" w:rsidP="00E92AF9">
      <w:pPr>
        <w:autoSpaceDE w:val="0"/>
        <w:autoSpaceDN w:val="0"/>
        <w:adjustRightInd w:val="0"/>
      </w:pPr>
      <w:r>
        <w:t>_______________________________________________________________________________ ,</w:t>
      </w:r>
    </w:p>
    <w:p w:rsidR="00E92AF9" w:rsidRDefault="00E92AF9" w:rsidP="00E92AF9">
      <w:pPr>
        <w:autoSpaceDE w:val="0"/>
        <w:autoSpaceDN w:val="0"/>
        <w:adjustRightInd w:val="0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ФИО и дата рождения кандидата</w:t>
      </w:r>
    </w:p>
    <w:p w:rsidR="00C35C7B" w:rsidRDefault="00C35C7B" w:rsidP="00E92AF9">
      <w:pPr>
        <w:autoSpaceDE w:val="0"/>
        <w:autoSpaceDN w:val="0"/>
        <w:adjustRightInd w:val="0"/>
        <w:rPr>
          <w:sz w:val="28"/>
          <w:szCs w:val="28"/>
        </w:rPr>
      </w:pPr>
    </w:p>
    <w:p w:rsidR="00E92AF9" w:rsidRPr="00E92AF9" w:rsidRDefault="00E92AF9" w:rsidP="00E92AF9">
      <w:pPr>
        <w:autoSpaceDE w:val="0"/>
        <w:autoSpaceDN w:val="0"/>
        <w:adjustRightInd w:val="0"/>
        <w:rPr>
          <w:sz w:val="28"/>
          <w:szCs w:val="28"/>
        </w:rPr>
      </w:pPr>
      <w:r w:rsidRPr="00E92AF9">
        <w:rPr>
          <w:sz w:val="28"/>
          <w:szCs w:val="28"/>
        </w:rPr>
        <w:t>квалификационной категории спортивного судьи по следующим основаниям:</w:t>
      </w:r>
    </w:p>
    <w:p w:rsidR="00E92AF9" w:rsidRDefault="00E92AF9" w:rsidP="00E92AF9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969"/>
        <w:gridCol w:w="3332"/>
      </w:tblGrid>
      <w:tr w:rsidR="00E92AF9" w:rsidRPr="00361691" w:rsidTr="00361691">
        <w:tc>
          <w:tcPr>
            <w:tcW w:w="2518" w:type="dxa"/>
            <w:shd w:val="clear" w:color="auto" w:fill="auto"/>
            <w:vAlign w:val="center"/>
          </w:tcPr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1691">
              <w:rPr>
                <w:sz w:val="22"/>
                <w:szCs w:val="22"/>
              </w:rPr>
              <w:t>№ пункта</w:t>
            </w:r>
          </w:p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1691">
              <w:rPr>
                <w:sz w:val="22"/>
                <w:szCs w:val="22"/>
              </w:rPr>
              <w:t>административного</w:t>
            </w:r>
          </w:p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1691">
              <w:rPr>
                <w:sz w:val="22"/>
                <w:szCs w:val="22"/>
              </w:rPr>
              <w:t>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1691">
              <w:rPr>
                <w:sz w:val="22"/>
                <w:szCs w:val="22"/>
              </w:rPr>
              <w:t>Наименование основания для отказа</w:t>
            </w:r>
          </w:p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1691">
              <w:rPr>
                <w:sz w:val="22"/>
                <w:szCs w:val="22"/>
              </w:rPr>
              <w:t>в соответствии с единым  стандартом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1691">
              <w:rPr>
                <w:sz w:val="22"/>
                <w:szCs w:val="22"/>
              </w:rPr>
              <w:t>Разъяснение причин отказа в предоставлении услуги</w:t>
            </w:r>
          </w:p>
        </w:tc>
      </w:tr>
      <w:tr w:rsidR="00E92AF9" w:rsidRPr="00361691" w:rsidTr="00361691">
        <w:tc>
          <w:tcPr>
            <w:tcW w:w="2518" w:type="dxa"/>
            <w:shd w:val="clear" w:color="auto" w:fill="auto"/>
            <w:vAlign w:val="center"/>
          </w:tcPr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E92AF9" w:rsidRPr="00361691" w:rsidRDefault="00E92AF9" w:rsidP="003616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92AF9" w:rsidRDefault="00E92AF9" w:rsidP="00E92AF9">
      <w:pPr>
        <w:autoSpaceDE w:val="0"/>
        <w:autoSpaceDN w:val="0"/>
        <w:adjustRightInd w:val="0"/>
        <w:rPr>
          <w:sz w:val="22"/>
          <w:szCs w:val="22"/>
        </w:rPr>
      </w:pPr>
    </w:p>
    <w:p w:rsidR="00E92AF9" w:rsidRDefault="00E92AF9" w:rsidP="00E92AF9">
      <w:pPr>
        <w:autoSpaceDE w:val="0"/>
        <w:autoSpaceDN w:val="0"/>
        <w:adjustRightInd w:val="0"/>
        <w:rPr>
          <w:sz w:val="22"/>
          <w:szCs w:val="22"/>
        </w:rPr>
      </w:pPr>
    </w:p>
    <w:p w:rsidR="00E92AF9" w:rsidRPr="00E92AF9" w:rsidRDefault="00E92AF9" w:rsidP="00E92AF9">
      <w:pPr>
        <w:autoSpaceDE w:val="0"/>
        <w:autoSpaceDN w:val="0"/>
        <w:adjustRightInd w:val="0"/>
        <w:rPr>
          <w:sz w:val="28"/>
          <w:szCs w:val="28"/>
        </w:rPr>
      </w:pPr>
      <w:r w:rsidRPr="00E92AF9">
        <w:rPr>
          <w:sz w:val="28"/>
          <w:szCs w:val="28"/>
        </w:rPr>
        <w:t>Дополнительная информация: _________________________________________ .</w:t>
      </w:r>
    </w:p>
    <w:p w:rsidR="00E92AF9" w:rsidRPr="00E92AF9" w:rsidRDefault="00E92AF9" w:rsidP="00E92AF9">
      <w:pPr>
        <w:autoSpaceDE w:val="0"/>
        <w:autoSpaceDN w:val="0"/>
        <w:adjustRightInd w:val="0"/>
        <w:rPr>
          <w:sz w:val="28"/>
          <w:szCs w:val="28"/>
        </w:rPr>
      </w:pPr>
      <w:r w:rsidRPr="00E92AF9">
        <w:rPr>
          <w:sz w:val="28"/>
          <w:szCs w:val="28"/>
        </w:rPr>
        <w:t xml:space="preserve"> </w:t>
      </w:r>
      <w:r w:rsidRPr="00E92AF9">
        <w:rPr>
          <w:sz w:val="28"/>
          <w:szCs w:val="28"/>
        </w:rPr>
        <w:tab/>
      </w:r>
    </w:p>
    <w:p w:rsidR="00E92AF9" w:rsidRPr="00E92AF9" w:rsidRDefault="00E92AF9" w:rsidP="00E92AF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2AF9">
        <w:rPr>
          <w:sz w:val="28"/>
          <w:szCs w:val="28"/>
        </w:rPr>
        <w:t>Вы вправе повторно обратиться в Спорткомитет с заявлением о предоставлении услуги после устранения указанных нарушений.</w:t>
      </w:r>
    </w:p>
    <w:p w:rsidR="00E92AF9" w:rsidRPr="00E92AF9" w:rsidRDefault="00E92AF9" w:rsidP="00E92AF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92AF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E92AF9" w:rsidRDefault="00E92AF9" w:rsidP="00B54D53">
      <w:pPr>
        <w:jc w:val="center"/>
        <w:rPr>
          <w:b/>
          <w:bCs/>
          <w:sz w:val="28"/>
          <w:szCs w:val="28"/>
        </w:rPr>
      </w:pPr>
    </w:p>
    <w:p w:rsidR="00E92AF9" w:rsidRDefault="00E92AF9" w:rsidP="00B54D53">
      <w:pPr>
        <w:jc w:val="center"/>
        <w:rPr>
          <w:b/>
          <w:bCs/>
          <w:sz w:val="28"/>
          <w:szCs w:val="28"/>
        </w:rPr>
      </w:pP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tbl>
      <w:tblPr>
        <w:tblW w:w="9577" w:type="dxa"/>
        <w:tblInd w:w="-5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1167"/>
        <w:gridCol w:w="3618"/>
      </w:tblGrid>
      <w:tr w:rsidR="00E92AF9" w:rsidRPr="004D55C4" w:rsidTr="00361691">
        <w:trPr>
          <w:trHeight w:val="587"/>
        </w:trPr>
        <w:tc>
          <w:tcPr>
            <w:tcW w:w="4792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:rsidR="00E92AF9" w:rsidRPr="00C9668F" w:rsidRDefault="00E92AF9" w:rsidP="00361691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eastAsia="Calibri"/>
                <w:i/>
                <w:vertAlign w:val="subscript"/>
                <w:lang w:eastAsia="en-US"/>
              </w:rPr>
            </w:pPr>
            <w:r w:rsidRPr="00C9668F">
              <w:rPr>
                <w:rFonts w:eastAsia="Calibri"/>
                <w:i/>
                <w:vertAlign w:val="subscript"/>
                <w:lang w:eastAsia="en-US"/>
              </w:rPr>
              <w:t>Должность и ФИО  сотрудника, принявшего решение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2AF9" w:rsidRPr="00C9668F" w:rsidRDefault="00E92AF9" w:rsidP="00361691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i/>
                <w:sz w:val="28"/>
                <w:szCs w:val="28"/>
                <w:vertAlign w:val="subscript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2AF9" w:rsidRDefault="00E92AF9" w:rsidP="00361691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lang w:eastAsia="en-US"/>
              </w:rPr>
            </w:pPr>
            <w:r w:rsidRPr="004D55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55C4">
              <w:rPr>
                <w:rFonts w:eastAsia="Calibri"/>
                <w:lang w:val="en-US" w:eastAsia="en-US"/>
              </w:rPr>
              <w:t>Сведения</w:t>
            </w:r>
            <w:r w:rsidRPr="004D55C4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Pr="004D55C4">
              <w:rPr>
                <w:rFonts w:eastAsia="Calibri"/>
                <w:lang w:val="en-US" w:eastAsia="en-US"/>
              </w:rPr>
              <w:t>об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E92AF9" w:rsidRPr="00C662BF" w:rsidRDefault="00E92AF9" w:rsidP="00361691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1"/>
                <w:lang w:eastAsia="en-US"/>
              </w:rPr>
              <w:t>электронной подписи</w:t>
            </w:r>
          </w:p>
        </w:tc>
      </w:tr>
    </w:tbl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E92AF9" w:rsidRDefault="00E92AF9" w:rsidP="00E92AF9">
      <w:pPr>
        <w:ind w:left="6372"/>
        <w:rPr>
          <w:b/>
          <w:bCs/>
          <w:sz w:val="28"/>
          <w:szCs w:val="28"/>
        </w:rPr>
        <w:sectPr w:rsidR="00E92AF9" w:rsidSect="00890531">
          <w:headerReference w:type="even" r:id="rId15"/>
          <w:headerReference w:type="default" r:id="rId16"/>
          <w:pgSz w:w="11906" w:h="16838"/>
          <w:pgMar w:top="992" w:right="567" w:bottom="709" w:left="1559" w:header="709" w:footer="261" w:gutter="0"/>
          <w:pgNumType w:start="1"/>
          <w:cols w:space="708"/>
          <w:docGrid w:linePitch="360"/>
        </w:sectPr>
      </w:pPr>
    </w:p>
    <w:p w:rsidR="00E92AF9" w:rsidRPr="007423F0" w:rsidRDefault="00E92AF9" w:rsidP="00E92AF9">
      <w:pPr>
        <w:ind w:left="11328"/>
      </w:pPr>
      <w:r>
        <w:rPr>
          <w:b/>
          <w:bCs/>
          <w:sz w:val="28"/>
          <w:szCs w:val="28"/>
        </w:rPr>
        <w:t xml:space="preserve">  </w:t>
      </w:r>
      <w:r w:rsidRPr="007423F0">
        <w:t xml:space="preserve">Приложение № </w:t>
      </w:r>
      <w:r>
        <w:t>3</w:t>
      </w:r>
    </w:p>
    <w:p w:rsidR="00E92AF9" w:rsidRDefault="00E92AF9" w:rsidP="00E92AF9">
      <w:pPr>
        <w:spacing w:line="232" w:lineRule="auto"/>
        <w:ind w:left="10620"/>
      </w:pPr>
      <w:r>
        <w:t xml:space="preserve">к Административному регламенту </w:t>
      </w:r>
    </w:p>
    <w:p w:rsidR="00E92AF9" w:rsidRDefault="00E92AF9" w:rsidP="00E92AF9">
      <w:pPr>
        <w:spacing w:line="232" w:lineRule="auto"/>
        <w:ind w:left="5664"/>
      </w:pPr>
      <w:r>
        <w:t xml:space="preserve">                                                                           по предоставлению муниципальной услуги</w:t>
      </w:r>
    </w:p>
    <w:p w:rsidR="00E92AF9" w:rsidRDefault="00E92AF9" w:rsidP="00E92AF9">
      <w:pPr>
        <w:spacing w:line="232" w:lineRule="auto"/>
        <w:ind w:left="9912"/>
      </w:pPr>
      <w:r>
        <w:t xml:space="preserve">    </w:t>
      </w:r>
      <w:r w:rsidRPr="007423F0">
        <w:t>«При</w:t>
      </w:r>
      <w:r>
        <w:t xml:space="preserve">своение </w:t>
      </w:r>
      <w:r w:rsidRPr="003A4403">
        <w:t xml:space="preserve">квалификационных </w:t>
      </w:r>
      <w:r>
        <w:t xml:space="preserve"> </w:t>
      </w:r>
      <w:r w:rsidRPr="003A4403">
        <w:t>категорий</w:t>
      </w:r>
    </w:p>
    <w:p w:rsidR="00E92AF9" w:rsidRPr="007423F0" w:rsidRDefault="00E92AF9" w:rsidP="00E92AF9">
      <w:pPr>
        <w:spacing w:line="232" w:lineRule="auto"/>
        <w:ind w:left="9912"/>
        <w:rPr>
          <w:sz w:val="16"/>
          <w:szCs w:val="16"/>
        </w:rPr>
      </w:pPr>
      <w:r>
        <w:t xml:space="preserve">                      </w:t>
      </w:r>
      <w:r w:rsidRPr="003A4403">
        <w:t xml:space="preserve"> </w:t>
      </w:r>
      <w:r>
        <w:t xml:space="preserve"> </w:t>
      </w:r>
      <w:r w:rsidRPr="003A4403">
        <w:t>спортивных судей</w:t>
      </w:r>
      <w:r w:rsidRPr="007423F0">
        <w:t>»</w:t>
      </w:r>
    </w:p>
    <w:p w:rsidR="007A3EA0" w:rsidRDefault="007A3EA0" w:rsidP="00B54D53">
      <w:pPr>
        <w:jc w:val="center"/>
        <w:rPr>
          <w:b/>
          <w:bCs/>
          <w:sz w:val="28"/>
          <w:szCs w:val="28"/>
        </w:rPr>
      </w:pPr>
    </w:p>
    <w:p w:rsidR="00124A01" w:rsidRPr="00C2277D" w:rsidRDefault="00124A01" w:rsidP="00124A01">
      <w:pPr>
        <w:ind w:right="-31"/>
        <w:jc w:val="center"/>
        <w:rPr>
          <w:b/>
          <w:sz w:val="28"/>
          <w:szCs w:val="28"/>
        </w:rPr>
      </w:pPr>
      <w:r w:rsidRPr="00C2277D">
        <w:rPr>
          <w:b/>
          <w:caps/>
          <w:w w:val="105"/>
          <w:sz w:val="28"/>
          <w:szCs w:val="28"/>
        </w:rPr>
        <w:t>П</w:t>
      </w:r>
      <w:r w:rsidRPr="00C2277D">
        <w:rPr>
          <w:b/>
          <w:w w:val="105"/>
          <w:sz w:val="28"/>
          <w:szCs w:val="28"/>
        </w:rPr>
        <w:t>редставление</w:t>
      </w:r>
      <w:r w:rsidRPr="00C2277D">
        <w:rPr>
          <w:b/>
          <w:caps/>
          <w:w w:val="105"/>
          <w:sz w:val="28"/>
          <w:szCs w:val="28"/>
        </w:rPr>
        <w:t xml:space="preserve"> </w:t>
      </w:r>
      <w:r w:rsidRPr="00C2277D">
        <w:rPr>
          <w:b/>
          <w:sz w:val="28"/>
          <w:szCs w:val="28"/>
        </w:rPr>
        <w:t>к присвоению квалификационной категории спортивного судьи</w:t>
      </w:r>
    </w:p>
    <w:p w:rsidR="00124A01" w:rsidRPr="00F9744E" w:rsidRDefault="00124A01" w:rsidP="00124A01">
      <w:pPr>
        <w:rPr>
          <w:sz w:val="7"/>
        </w:rPr>
      </w:pPr>
    </w:p>
    <w:p w:rsidR="00124A01" w:rsidRPr="00F9744E" w:rsidRDefault="00124A01" w:rsidP="00124A01">
      <w:pPr>
        <w:ind w:left="3757" w:right="3757"/>
        <w:jc w:val="center"/>
        <w:rPr>
          <w:sz w:val="7"/>
        </w:rPr>
      </w:pPr>
    </w:p>
    <w:tbl>
      <w:tblPr>
        <w:tblW w:w="51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692"/>
        <w:gridCol w:w="739"/>
        <w:gridCol w:w="692"/>
        <w:gridCol w:w="2411"/>
        <w:gridCol w:w="566"/>
        <w:gridCol w:w="314"/>
        <w:gridCol w:w="289"/>
        <w:gridCol w:w="623"/>
        <w:gridCol w:w="211"/>
        <w:gridCol w:w="1119"/>
        <w:gridCol w:w="1984"/>
        <w:gridCol w:w="1962"/>
        <w:gridCol w:w="1987"/>
      </w:tblGrid>
      <w:tr w:rsidR="00124A01" w:rsidRPr="000412B0" w:rsidTr="001312CC">
        <w:trPr>
          <w:trHeight w:val="602"/>
        </w:trPr>
        <w:tc>
          <w:tcPr>
            <w:tcW w:w="678" w:type="pct"/>
            <w:vMerge w:val="restar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spacing w:line="283" w:lineRule="auto"/>
              <w:ind w:left="227" w:right="238" w:hanging="1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Дата поступления представления и документов</w:t>
            </w:r>
            <w:r w:rsidRPr="00F9744E">
              <w:rPr>
                <w:spacing w:val="-20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(число, месяц,</w:t>
            </w:r>
            <w:r w:rsidRPr="00F9744E">
              <w:rPr>
                <w:spacing w:val="-3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год)</w:t>
            </w:r>
          </w:p>
        </w:tc>
        <w:tc>
          <w:tcPr>
            <w:tcW w:w="220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235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220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rPr>
                <w:sz w:val="18"/>
              </w:rPr>
            </w:pPr>
          </w:p>
          <w:p w:rsidR="00124A01" w:rsidRDefault="00124A01" w:rsidP="001312CC">
            <w:pPr>
              <w:pStyle w:val="TableParagraph"/>
              <w:ind w:left="67" w:right="18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Фото</w:t>
            </w:r>
          </w:p>
          <w:p w:rsidR="00124A01" w:rsidRPr="00F9744E" w:rsidRDefault="00124A01" w:rsidP="001312CC">
            <w:pPr>
              <w:pStyle w:val="TableParagraph"/>
              <w:ind w:left="67" w:right="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 х 4 см</w:t>
            </w:r>
          </w:p>
        </w:tc>
        <w:tc>
          <w:tcPr>
            <w:tcW w:w="993" w:type="pct"/>
            <w:gridSpan w:val="6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spacing w:line="190" w:lineRule="atLeast"/>
              <w:ind w:left="13" w:right="145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Наименование действующей квалификационной</w:t>
            </w:r>
            <w:r w:rsidRPr="00F9744E">
              <w:rPr>
                <w:spacing w:val="-16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категории спортивного</w:t>
            </w:r>
            <w:r w:rsidRPr="00F9744E">
              <w:rPr>
                <w:spacing w:val="-5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судьи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124A01" w:rsidRDefault="00124A01" w:rsidP="001312CC">
            <w:pPr>
              <w:pStyle w:val="TableParagraph"/>
              <w:spacing w:line="190" w:lineRule="atLeast"/>
              <w:ind w:left="32" w:right="7" w:hanging="38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Сроки проведения официального соревнования</w:t>
            </w:r>
          </w:p>
          <w:p w:rsidR="00124A01" w:rsidRPr="00F9744E" w:rsidRDefault="00124A01" w:rsidP="001312CC">
            <w:pPr>
              <w:pStyle w:val="TableParagraph"/>
              <w:spacing w:line="190" w:lineRule="atLeast"/>
              <w:ind w:left="32" w:right="7" w:hanging="38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(с дд/мм/гг до</w:t>
            </w:r>
            <w:r w:rsidRPr="00F9744E">
              <w:rPr>
                <w:spacing w:val="-13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дд/мм/гг)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jc w:val="center"/>
              <w:rPr>
                <w:sz w:val="16"/>
              </w:rPr>
            </w:pPr>
          </w:p>
          <w:p w:rsidR="00124A01" w:rsidRDefault="00124A01" w:rsidP="001312CC">
            <w:pPr>
              <w:pStyle w:val="TableParagraph"/>
              <w:spacing w:line="283" w:lineRule="auto"/>
              <w:ind w:left="93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 xml:space="preserve">Наименование и статус </w:t>
            </w:r>
          </w:p>
          <w:p w:rsidR="00124A01" w:rsidRPr="00F9744E" w:rsidRDefault="00124A01" w:rsidP="001312CC">
            <w:pPr>
              <w:pStyle w:val="TableParagraph"/>
              <w:spacing w:line="283" w:lineRule="auto"/>
              <w:ind w:left="93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официального соревнования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jc w:val="center"/>
              <w:rPr>
                <w:sz w:val="15"/>
              </w:rPr>
            </w:pPr>
          </w:p>
          <w:p w:rsidR="00124A01" w:rsidRDefault="00124A01" w:rsidP="001312CC">
            <w:pPr>
              <w:pStyle w:val="TableParagraph"/>
              <w:spacing w:line="283" w:lineRule="auto"/>
              <w:ind w:left="82" w:right="69" w:hanging="1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 xml:space="preserve">Наименование должности спортивного судьи и </w:t>
            </w:r>
          </w:p>
          <w:p w:rsidR="00124A01" w:rsidRPr="00F9744E" w:rsidRDefault="00124A01" w:rsidP="001312CC">
            <w:pPr>
              <w:pStyle w:val="TableParagraph"/>
              <w:spacing w:line="283" w:lineRule="auto"/>
              <w:ind w:left="82" w:right="69" w:hanging="1"/>
              <w:jc w:val="center"/>
              <w:rPr>
                <w:sz w:val="14"/>
              </w:rPr>
            </w:pPr>
            <w:r w:rsidRPr="001249D4">
              <w:rPr>
                <w:w w:val="105"/>
                <w:sz w:val="14"/>
              </w:rPr>
              <w:t xml:space="preserve">оценка </w:t>
            </w:r>
            <w:r>
              <w:rPr>
                <w:w w:val="105"/>
                <w:sz w:val="14"/>
              </w:rPr>
              <w:t xml:space="preserve">за </w:t>
            </w:r>
            <w:r w:rsidRPr="00F9744E">
              <w:rPr>
                <w:w w:val="105"/>
                <w:sz w:val="14"/>
              </w:rPr>
              <w:t>судейств</w:t>
            </w:r>
            <w:r>
              <w:rPr>
                <w:w w:val="105"/>
                <w:sz w:val="14"/>
              </w:rPr>
              <w:t>о</w:t>
            </w:r>
          </w:p>
        </w:tc>
      </w:tr>
      <w:tr w:rsidR="00124A01" w:rsidRPr="000412B0" w:rsidTr="001312CC">
        <w:trPr>
          <w:trHeight w:val="60"/>
        </w:trPr>
        <w:tc>
          <w:tcPr>
            <w:tcW w:w="678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35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20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93" w:type="pct"/>
            <w:gridSpan w:val="6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124A01" w:rsidRPr="000412B0" w:rsidTr="001312CC">
        <w:trPr>
          <w:trHeight w:val="60"/>
        </w:trPr>
        <w:tc>
          <w:tcPr>
            <w:tcW w:w="678" w:type="pc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4"/>
              </w:rPr>
            </w:pPr>
          </w:p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6"/>
              </w:rPr>
            </w:pPr>
            <w:r w:rsidRPr="00F9744E">
              <w:rPr>
                <w:w w:val="105"/>
                <w:sz w:val="16"/>
              </w:rPr>
              <w:t>Фамилия</w:t>
            </w:r>
          </w:p>
        </w:tc>
        <w:tc>
          <w:tcPr>
            <w:tcW w:w="674" w:type="pct"/>
            <w:gridSpan w:val="3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993" w:type="pct"/>
            <w:gridSpan w:val="6"/>
            <w:shd w:val="clear" w:color="auto" w:fill="auto"/>
          </w:tcPr>
          <w:p w:rsidR="00124A01" w:rsidRDefault="00124A01" w:rsidP="001312CC">
            <w:pPr>
              <w:pStyle w:val="TableParagraph"/>
              <w:spacing w:line="156" w:lineRule="exact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Дата присвоения</w:t>
            </w:r>
            <w:r w:rsidRPr="00F9744E">
              <w:rPr>
                <w:spacing w:val="-23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предыдущей</w:t>
            </w:r>
            <w:r>
              <w:rPr>
                <w:w w:val="105"/>
                <w:sz w:val="14"/>
              </w:rPr>
              <w:t xml:space="preserve"> </w:t>
            </w:r>
          </w:p>
          <w:p w:rsidR="00124A01" w:rsidRPr="00F9744E" w:rsidRDefault="00124A01" w:rsidP="001312CC">
            <w:pPr>
              <w:pStyle w:val="TableParagraph"/>
              <w:spacing w:line="156" w:lineRule="exact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квалификационной</w:t>
            </w:r>
            <w:r w:rsidRPr="00F9744E">
              <w:rPr>
                <w:spacing w:val="-20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категории</w:t>
            </w: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166"/>
        </w:trPr>
        <w:tc>
          <w:tcPr>
            <w:tcW w:w="678" w:type="pc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4"/>
              </w:rPr>
            </w:pPr>
          </w:p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6"/>
              </w:rPr>
            </w:pPr>
            <w:r w:rsidRPr="00F9744E">
              <w:rPr>
                <w:w w:val="105"/>
                <w:sz w:val="16"/>
              </w:rPr>
              <w:t>Имя</w:t>
            </w:r>
          </w:p>
        </w:tc>
        <w:tc>
          <w:tcPr>
            <w:tcW w:w="674" w:type="pct"/>
            <w:gridSpan w:val="3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280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357" w:type="pct"/>
            <w:gridSpan w:val="3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356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375"/>
        </w:trPr>
        <w:tc>
          <w:tcPr>
            <w:tcW w:w="678" w:type="pc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4"/>
              </w:rPr>
            </w:pPr>
          </w:p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6"/>
              </w:rPr>
            </w:pPr>
            <w:r w:rsidRPr="00F9744E">
              <w:rPr>
                <w:w w:val="105"/>
                <w:sz w:val="16"/>
              </w:rPr>
              <w:t>Отчество</w:t>
            </w:r>
          </w:p>
        </w:tc>
        <w:tc>
          <w:tcPr>
            <w:tcW w:w="674" w:type="pct"/>
            <w:gridSpan w:val="3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ind w:left="14" w:right="18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Наименование вида</w:t>
            </w:r>
            <w:r>
              <w:rPr>
                <w:w w:val="105"/>
                <w:sz w:val="14"/>
              </w:rPr>
              <w:t xml:space="preserve">  </w:t>
            </w:r>
            <w:r w:rsidRPr="00F9744E">
              <w:rPr>
                <w:w w:val="105"/>
                <w:sz w:val="14"/>
              </w:rPr>
              <w:t>спорта</w:t>
            </w:r>
          </w:p>
        </w:tc>
        <w:tc>
          <w:tcPr>
            <w:tcW w:w="993" w:type="pct"/>
            <w:gridSpan w:val="6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387"/>
        </w:trPr>
        <w:tc>
          <w:tcPr>
            <w:tcW w:w="678" w:type="pct"/>
            <w:shd w:val="clear" w:color="auto" w:fill="auto"/>
            <w:vAlign w:val="center"/>
          </w:tcPr>
          <w:p w:rsidR="00124A01" w:rsidRDefault="00124A01" w:rsidP="001312CC">
            <w:pPr>
              <w:pStyle w:val="TableParagraph"/>
              <w:spacing w:line="151" w:lineRule="exact"/>
              <w:ind w:left="23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Дата рождения</w:t>
            </w:r>
          </w:p>
          <w:p w:rsidR="00124A01" w:rsidRPr="00F9744E" w:rsidRDefault="00124A01" w:rsidP="001312CC">
            <w:pPr>
              <w:pStyle w:val="TableParagraph"/>
              <w:spacing w:line="151" w:lineRule="exact"/>
              <w:ind w:left="23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 xml:space="preserve"> (число, месяц,</w:t>
            </w:r>
            <w:r>
              <w:rPr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год)</w:t>
            </w:r>
          </w:p>
        </w:tc>
        <w:tc>
          <w:tcPr>
            <w:tcW w:w="220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235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220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ind w:left="14" w:right="18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Номер-код вида</w:t>
            </w:r>
            <w:r>
              <w:rPr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спорта</w:t>
            </w:r>
          </w:p>
        </w:tc>
        <w:tc>
          <w:tcPr>
            <w:tcW w:w="993" w:type="pct"/>
            <w:gridSpan w:val="6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376"/>
        </w:trPr>
        <w:tc>
          <w:tcPr>
            <w:tcW w:w="678" w:type="pct"/>
            <w:shd w:val="clear" w:color="auto" w:fill="auto"/>
            <w:vAlign w:val="center"/>
          </w:tcPr>
          <w:p w:rsidR="00124A01" w:rsidRDefault="00124A01" w:rsidP="001312CC">
            <w:pPr>
              <w:pStyle w:val="TableParagraph"/>
              <w:ind w:left="23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Субъект Российской Федерации, </w:t>
            </w:r>
          </w:p>
          <w:p w:rsidR="00124A01" w:rsidRPr="00F9744E" w:rsidRDefault="00124A01" w:rsidP="001312CC">
            <w:pPr>
              <w:pStyle w:val="TableParagraph"/>
              <w:ind w:left="23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Муниципальн</w:t>
            </w:r>
            <w:r>
              <w:rPr>
                <w:w w:val="105"/>
                <w:sz w:val="14"/>
              </w:rPr>
              <w:t>ое образование</w:t>
            </w:r>
          </w:p>
        </w:tc>
        <w:tc>
          <w:tcPr>
            <w:tcW w:w="674" w:type="pct"/>
            <w:gridSpan w:val="3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vMerge w:val="restart"/>
            <w:shd w:val="clear" w:color="auto" w:fill="auto"/>
            <w:vAlign w:val="center"/>
          </w:tcPr>
          <w:p w:rsidR="00124A01" w:rsidRDefault="00124A01" w:rsidP="001312CC">
            <w:pPr>
              <w:pStyle w:val="TableParagraph"/>
              <w:ind w:left="14" w:right="18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 xml:space="preserve"> и адрес (место нахождения)</w:t>
            </w:r>
            <w:r w:rsidRPr="00F9744E">
              <w:rPr>
                <w:w w:val="105"/>
                <w:sz w:val="14"/>
              </w:rPr>
              <w:t xml:space="preserve"> организации, осуществляющей учет </w:t>
            </w:r>
          </w:p>
          <w:p w:rsidR="00124A01" w:rsidRDefault="00124A01" w:rsidP="001312CC">
            <w:pPr>
              <w:pStyle w:val="TableParagraph"/>
              <w:ind w:left="14" w:right="18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 xml:space="preserve">судейской деятельности </w:t>
            </w:r>
          </w:p>
          <w:p w:rsidR="00124A01" w:rsidRPr="00F9744E" w:rsidRDefault="00124A01" w:rsidP="001312CC">
            <w:pPr>
              <w:pStyle w:val="TableParagraph"/>
              <w:ind w:left="14" w:right="18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спортивного судьи</w:t>
            </w:r>
          </w:p>
        </w:tc>
        <w:tc>
          <w:tcPr>
            <w:tcW w:w="993" w:type="pct"/>
            <w:gridSpan w:val="6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375"/>
        </w:trPr>
        <w:tc>
          <w:tcPr>
            <w:tcW w:w="678" w:type="pct"/>
            <w:shd w:val="clear" w:color="auto" w:fill="auto"/>
            <w:vAlign w:val="center"/>
          </w:tcPr>
          <w:p w:rsidR="00124A01" w:rsidRDefault="00124A01" w:rsidP="001312CC">
            <w:pPr>
              <w:pStyle w:val="TableParagraph"/>
              <w:spacing w:line="283" w:lineRule="auto"/>
              <w:ind w:left="23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Место работы (учебы)</w:t>
            </w:r>
            <w:r>
              <w:rPr>
                <w:w w:val="105"/>
                <w:sz w:val="14"/>
              </w:rPr>
              <w:t>,</w:t>
            </w:r>
          </w:p>
          <w:p w:rsidR="00124A01" w:rsidRPr="00F9744E" w:rsidRDefault="00124A01" w:rsidP="001312CC">
            <w:pPr>
              <w:pStyle w:val="TableParagraph"/>
              <w:spacing w:line="283" w:lineRule="auto"/>
              <w:ind w:left="23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 xml:space="preserve"> должность</w:t>
            </w:r>
          </w:p>
        </w:tc>
        <w:tc>
          <w:tcPr>
            <w:tcW w:w="674" w:type="pct"/>
            <w:gridSpan w:val="3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ind w:left="14"/>
              <w:jc w:val="center"/>
              <w:rPr>
                <w:sz w:val="2"/>
                <w:szCs w:val="2"/>
              </w:rPr>
            </w:pPr>
          </w:p>
        </w:tc>
        <w:tc>
          <w:tcPr>
            <w:tcW w:w="993" w:type="pct"/>
            <w:gridSpan w:val="6"/>
            <w:vMerge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383"/>
        </w:trPr>
        <w:tc>
          <w:tcPr>
            <w:tcW w:w="678" w:type="pct"/>
            <w:shd w:val="clear" w:color="auto" w:fill="auto"/>
            <w:vAlign w:val="center"/>
          </w:tcPr>
          <w:p w:rsidR="00124A01" w:rsidRPr="000412B0" w:rsidRDefault="00124A01" w:rsidP="001312CC">
            <w:pPr>
              <w:pStyle w:val="TableParagraph"/>
              <w:ind w:left="23"/>
              <w:jc w:val="center"/>
              <w:rPr>
                <w:sz w:val="2"/>
                <w:szCs w:val="2"/>
              </w:rPr>
            </w:pPr>
            <w:r w:rsidRPr="00F9744E">
              <w:rPr>
                <w:w w:val="105"/>
                <w:sz w:val="14"/>
              </w:rPr>
              <w:t>Образование</w:t>
            </w:r>
          </w:p>
        </w:tc>
        <w:tc>
          <w:tcPr>
            <w:tcW w:w="674" w:type="pct"/>
            <w:gridSpan w:val="3"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24A01" w:rsidRDefault="00124A01" w:rsidP="001312CC">
            <w:pPr>
              <w:pStyle w:val="TableParagraph"/>
              <w:ind w:left="14"/>
              <w:jc w:val="center"/>
              <w:rPr>
                <w:w w:val="105"/>
                <w:sz w:val="14"/>
              </w:rPr>
            </w:pPr>
            <w:r w:rsidRPr="00F9744E">
              <w:rPr>
                <w:w w:val="105"/>
                <w:sz w:val="14"/>
              </w:rPr>
              <w:t>Спортивное звание</w:t>
            </w:r>
          </w:p>
          <w:p w:rsidR="00124A01" w:rsidRPr="000412B0" w:rsidRDefault="00124A01" w:rsidP="001312CC">
            <w:pPr>
              <w:pStyle w:val="TableParagraph"/>
              <w:ind w:left="14"/>
              <w:jc w:val="center"/>
              <w:rPr>
                <w:sz w:val="2"/>
                <w:szCs w:val="2"/>
              </w:rPr>
            </w:pPr>
            <w:r>
              <w:rPr>
                <w:w w:val="105"/>
                <w:sz w:val="14"/>
              </w:rPr>
              <w:t xml:space="preserve"> (при наличии)</w:t>
            </w:r>
          </w:p>
        </w:tc>
        <w:tc>
          <w:tcPr>
            <w:tcW w:w="993" w:type="pct"/>
            <w:gridSpan w:val="6"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543"/>
        </w:trPr>
        <w:tc>
          <w:tcPr>
            <w:tcW w:w="2119" w:type="pct"/>
            <w:gridSpan w:val="5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3"/>
              </w:rPr>
            </w:pPr>
          </w:p>
          <w:p w:rsidR="00124A01" w:rsidRPr="00F9744E" w:rsidRDefault="00124A01" w:rsidP="001312CC">
            <w:pPr>
              <w:pStyle w:val="TableParagraph"/>
              <w:spacing w:line="190" w:lineRule="atLeast"/>
              <w:ind w:left="78" w:right="91" w:hanging="1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Участие</w:t>
            </w:r>
            <w:r w:rsidRPr="00F9744E">
              <w:rPr>
                <w:spacing w:val="-8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в</w:t>
            </w:r>
            <w:r w:rsidRPr="00F9744E">
              <w:rPr>
                <w:spacing w:val="-7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теоретических</w:t>
            </w:r>
            <w:r w:rsidRPr="00F9744E">
              <w:rPr>
                <w:spacing w:val="-9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занятиях,</w:t>
            </w:r>
            <w:r w:rsidRPr="00F9744E">
              <w:rPr>
                <w:spacing w:val="-7"/>
                <w:w w:val="105"/>
                <w:sz w:val="14"/>
              </w:rPr>
              <w:t xml:space="preserve"> </w:t>
            </w:r>
            <w:r w:rsidRPr="00E92AF9">
              <w:rPr>
                <w:w w:val="105"/>
                <w:sz w:val="14"/>
              </w:rPr>
              <w:t>выполнение тестов по физической подготовке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(для</w:t>
            </w:r>
            <w:r w:rsidRPr="00F9744E">
              <w:rPr>
                <w:spacing w:val="-8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видов</w:t>
            </w:r>
            <w:r w:rsidRPr="00F9744E">
              <w:rPr>
                <w:spacing w:val="-6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спорта,</w:t>
            </w:r>
            <w:r w:rsidRPr="00F9744E">
              <w:rPr>
                <w:spacing w:val="-7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где</w:t>
            </w:r>
            <w:r w:rsidRPr="00F9744E">
              <w:rPr>
                <w:spacing w:val="-7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такие</w:t>
            </w:r>
            <w:r w:rsidRPr="00F9744E"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тесты</w:t>
            </w:r>
            <w:r w:rsidRPr="00F9744E">
              <w:rPr>
                <w:spacing w:val="-6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предусмотрены</w:t>
            </w:r>
            <w:r w:rsidRPr="00F9744E">
              <w:rPr>
                <w:spacing w:val="-6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правилами</w:t>
            </w:r>
            <w:r w:rsidRPr="00F9744E">
              <w:rPr>
                <w:spacing w:val="-6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вида</w:t>
            </w:r>
            <w:r w:rsidRPr="00F9744E">
              <w:rPr>
                <w:spacing w:val="-7"/>
                <w:w w:val="105"/>
                <w:sz w:val="14"/>
              </w:rPr>
              <w:t xml:space="preserve"> </w:t>
            </w:r>
            <w:r w:rsidRPr="00F9744E">
              <w:rPr>
                <w:w w:val="105"/>
                <w:sz w:val="14"/>
              </w:rPr>
              <w:t>спорта) сдача квалификационного зачета</w:t>
            </w:r>
            <w:r>
              <w:rPr>
                <w:w w:val="105"/>
                <w:sz w:val="14"/>
              </w:rPr>
              <w:t xml:space="preserve"> (экзамена)</w:t>
            </w:r>
          </w:p>
        </w:tc>
        <w:tc>
          <w:tcPr>
            <w:tcW w:w="570" w:type="pct"/>
            <w:gridSpan w:val="4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jc w:val="center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ind w:left="137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Дата (число, месяц, год)</w:t>
            </w:r>
          </w:p>
        </w:tc>
        <w:tc>
          <w:tcPr>
            <w:tcW w:w="423" w:type="pct"/>
            <w:gridSpan w:val="2"/>
            <w:shd w:val="clear" w:color="auto" w:fill="auto"/>
            <w:vAlign w:val="center"/>
          </w:tcPr>
          <w:p w:rsidR="00124A01" w:rsidRPr="00F9744E" w:rsidRDefault="00124A01" w:rsidP="001312CC">
            <w:pPr>
              <w:pStyle w:val="TableParagraph"/>
              <w:jc w:val="center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ind w:left="69"/>
              <w:jc w:val="center"/>
              <w:rPr>
                <w:sz w:val="14"/>
              </w:rPr>
            </w:pPr>
            <w:r w:rsidRPr="00F9744E">
              <w:rPr>
                <w:w w:val="105"/>
                <w:sz w:val="14"/>
              </w:rPr>
              <w:t>Оценка</w:t>
            </w:r>
          </w:p>
        </w:tc>
        <w:tc>
          <w:tcPr>
            <w:tcW w:w="631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191"/>
        </w:trPr>
        <w:tc>
          <w:tcPr>
            <w:tcW w:w="2119" w:type="pct"/>
            <w:gridSpan w:val="5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ind w:left="23"/>
              <w:rPr>
                <w:sz w:val="14"/>
              </w:rPr>
            </w:pPr>
            <w:r w:rsidRPr="00F9744E">
              <w:rPr>
                <w:w w:val="105"/>
                <w:sz w:val="14"/>
              </w:rPr>
              <w:t>1.</w:t>
            </w:r>
          </w:p>
        </w:tc>
        <w:tc>
          <w:tcPr>
            <w:tcW w:w="180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197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vMerge w:val="restar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125"/>
        </w:trPr>
        <w:tc>
          <w:tcPr>
            <w:tcW w:w="2119" w:type="pct"/>
            <w:gridSpan w:val="5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6"/>
              </w:rPr>
            </w:pPr>
          </w:p>
          <w:p w:rsidR="00124A01" w:rsidRPr="00F9744E" w:rsidRDefault="00124A01" w:rsidP="001312CC">
            <w:pPr>
              <w:pStyle w:val="TableParagraph"/>
              <w:ind w:left="23"/>
              <w:rPr>
                <w:sz w:val="14"/>
              </w:rPr>
            </w:pPr>
            <w:r w:rsidRPr="00F9744E">
              <w:rPr>
                <w:w w:val="105"/>
                <w:sz w:val="14"/>
              </w:rPr>
              <w:t>2.</w:t>
            </w:r>
          </w:p>
        </w:tc>
        <w:tc>
          <w:tcPr>
            <w:tcW w:w="180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197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229"/>
        </w:trPr>
        <w:tc>
          <w:tcPr>
            <w:tcW w:w="2119" w:type="pct"/>
            <w:gridSpan w:val="5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5"/>
              </w:rPr>
            </w:pPr>
          </w:p>
          <w:p w:rsidR="00124A01" w:rsidRPr="00F9744E" w:rsidRDefault="00124A01" w:rsidP="001312CC">
            <w:pPr>
              <w:pStyle w:val="TableParagraph"/>
              <w:ind w:left="23"/>
              <w:rPr>
                <w:sz w:val="14"/>
              </w:rPr>
            </w:pPr>
            <w:r w:rsidRPr="00F9744E">
              <w:rPr>
                <w:w w:val="105"/>
                <w:sz w:val="14"/>
              </w:rPr>
              <w:t>3.</w:t>
            </w:r>
          </w:p>
        </w:tc>
        <w:tc>
          <w:tcPr>
            <w:tcW w:w="180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192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197" w:type="pct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423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4A01" w:rsidRPr="00F9744E" w:rsidRDefault="00124A01" w:rsidP="001312CC">
            <w:pPr>
              <w:pStyle w:val="TableParagraph"/>
              <w:rPr>
                <w:sz w:val="14"/>
              </w:rPr>
            </w:pPr>
          </w:p>
        </w:tc>
      </w:tr>
      <w:tr w:rsidR="00124A01" w:rsidRPr="000412B0" w:rsidTr="001312CC">
        <w:trPr>
          <w:trHeight w:val="433"/>
        </w:trPr>
        <w:tc>
          <w:tcPr>
            <w:tcW w:w="2119" w:type="pct"/>
            <w:gridSpan w:val="5"/>
            <w:shd w:val="clear" w:color="auto" w:fill="auto"/>
            <w:vAlign w:val="bottom"/>
          </w:tcPr>
          <w:p w:rsidR="00124A01" w:rsidRDefault="00124A01" w:rsidP="001312CC">
            <w:pPr>
              <w:pStyle w:val="TableParagraph"/>
              <w:ind w:left="307"/>
              <w:jc w:val="center"/>
              <w:rPr>
                <w:w w:val="105"/>
                <w:sz w:val="14"/>
              </w:rPr>
            </w:pPr>
          </w:p>
          <w:p w:rsidR="00107AA8" w:rsidRDefault="00107AA8" w:rsidP="001312CC">
            <w:pPr>
              <w:pStyle w:val="TableParagraph"/>
              <w:ind w:left="23"/>
              <w:jc w:val="center"/>
              <w:rPr>
                <w:w w:val="105"/>
                <w:sz w:val="14"/>
              </w:rPr>
            </w:pPr>
          </w:p>
          <w:p w:rsidR="00124A01" w:rsidRDefault="00124A01" w:rsidP="001312CC">
            <w:pPr>
              <w:pStyle w:val="TableParagraph"/>
              <w:ind w:left="23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_________________________________________________________________________________</w:t>
            </w:r>
          </w:p>
          <w:p w:rsidR="00124A01" w:rsidRPr="00107AA8" w:rsidRDefault="00124A01" w:rsidP="001312CC">
            <w:pPr>
              <w:pStyle w:val="TableParagraph"/>
              <w:ind w:left="307"/>
              <w:jc w:val="center"/>
              <w:rPr>
                <w:w w:val="105"/>
                <w:sz w:val="20"/>
                <w:szCs w:val="20"/>
                <w:vertAlign w:val="subscript"/>
              </w:rPr>
            </w:pPr>
            <w:r w:rsidRPr="00107AA8">
              <w:rPr>
                <w:w w:val="105"/>
                <w:sz w:val="20"/>
                <w:szCs w:val="20"/>
                <w:vertAlign w:val="subscript"/>
              </w:rPr>
              <w:t>Наименование региональной спортивной федерации</w:t>
            </w:r>
          </w:p>
          <w:p w:rsidR="00124A01" w:rsidRPr="00F9744E" w:rsidRDefault="00124A01" w:rsidP="001312CC">
            <w:pPr>
              <w:pStyle w:val="TableParagraph"/>
              <w:ind w:left="307"/>
              <w:jc w:val="center"/>
              <w:rPr>
                <w:sz w:val="14"/>
              </w:rPr>
            </w:pPr>
          </w:p>
        </w:tc>
        <w:tc>
          <w:tcPr>
            <w:tcW w:w="1624" w:type="pct"/>
            <w:gridSpan w:val="7"/>
            <w:shd w:val="clear" w:color="auto" w:fill="auto"/>
            <w:vAlign w:val="center"/>
          </w:tcPr>
          <w:p w:rsidR="00107AA8" w:rsidRDefault="00107AA8" w:rsidP="001312CC">
            <w:pPr>
              <w:jc w:val="center"/>
              <w:rPr>
                <w:bCs/>
                <w:sz w:val="16"/>
                <w:szCs w:val="16"/>
              </w:rPr>
            </w:pPr>
          </w:p>
          <w:p w:rsidR="00107AA8" w:rsidRPr="00F354A2" w:rsidRDefault="00107AA8" w:rsidP="001312CC">
            <w:pPr>
              <w:jc w:val="center"/>
              <w:rPr>
                <w:bCs/>
                <w:sz w:val="16"/>
                <w:szCs w:val="16"/>
              </w:rPr>
            </w:pPr>
            <w:r w:rsidRPr="00F354A2">
              <w:rPr>
                <w:bCs/>
                <w:sz w:val="16"/>
                <w:szCs w:val="16"/>
              </w:rPr>
              <w:t>_____________________________________________________</w:t>
            </w:r>
          </w:p>
          <w:p w:rsidR="00124A01" w:rsidRPr="001D6504" w:rsidRDefault="00107AA8" w:rsidP="001312CC">
            <w:pPr>
              <w:pStyle w:val="TableParagraph"/>
              <w:spacing w:line="283" w:lineRule="auto"/>
              <w:ind w:left="210" w:right="206"/>
              <w:jc w:val="center"/>
              <w:rPr>
                <w:sz w:val="24"/>
                <w:szCs w:val="24"/>
                <w:vertAlign w:val="subscript"/>
              </w:rPr>
            </w:pPr>
            <w:r w:rsidRPr="001D6504">
              <w:rPr>
                <w:bCs/>
                <w:sz w:val="24"/>
                <w:szCs w:val="24"/>
                <w:vertAlign w:val="subscript"/>
              </w:rPr>
              <w:t>Наименование органа исполнительной власти в области физической культуры и спорта</w:t>
            </w:r>
          </w:p>
        </w:tc>
        <w:tc>
          <w:tcPr>
            <w:tcW w:w="1257" w:type="pct"/>
            <w:gridSpan w:val="2"/>
            <w:shd w:val="clear" w:color="auto" w:fill="auto"/>
          </w:tcPr>
          <w:p w:rsidR="00124A01" w:rsidRPr="00F9744E" w:rsidRDefault="00124A01" w:rsidP="001312CC">
            <w:pPr>
              <w:pStyle w:val="TableParagraph"/>
              <w:spacing w:line="190" w:lineRule="atLeast"/>
              <w:ind w:left="1574" w:hanging="1332"/>
              <w:rPr>
                <w:sz w:val="14"/>
              </w:rPr>
            </w:pPr>
          </w:p>
        </w:tc>
      </w:tr>
      <w:tr w:rsidR="00124A01" w:rsidRPr="000412B0" w:rsidTr="001312CC">
        <w:trPr>
          <w:trHeight w:val="1363"/>
        </w:trPr>
        <w:tc>
          <w:tcPr>
            <w:tcW w:w="2119" w:type="pct"/>
            <w:gridSpan w:val="5"/>
            <w:shd w:val="clear" w:color="auto" w:fill="auto"/>
          </w:tcPr>
          <w:p w:rsidR="00124A01" w:rsidRDefault="00124A01" w:rsidP="001312CC">
            <w:pPr>
              <w:pStyle w:val="TableParagraph"/>
              <w:jc w:val="center"/>
              <w:rPr>
                <w:sz w:val="16"/>
              </w:rPr>
            </w:pPr>
          </w:p>
          <w:p w:rsidR="00124A01" w:rsidRDefault="00124A01" w:rsidP="001312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                                             _______________________________</w:t>
            </w:r>
          </w:p>
          <w:p w:rsidR="00124A01" w:rsidRPr="00E92AF9" w:rsidRDefault="00124A01" w:rsidP="001312CC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 w:rsidRPr="00E92AF9">
              <w:rPr>
                <w:sz w:val="24"/>
                <w:szCs w:val="24"/>
                <w:vertAlign w:val="superscript"/>
              </w:rPr>
              <w:t>Должность</w:t>
            </w:r>
            <w:r>
              <w:rPr>
                <w:sz w:val="24"/>
                <w:szCs w:val="24"/>
                <w:vertAlign w:val="superscript"/>
              </w:rPr>
              <w:t xml:space="preserve">                                                                        Фамилия, Инициалы</w:t>
            </w:r>
          </w:p>
          <w:p w:rsidR="00124A01" w:rsidRDefault="00124A01" w:rsidP="001312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                                             _______________________________</w:t>
            </w:r>
          </w:p>
          <w:p w:rsidR="00124A01" w:rsidRPr="00E92AF9" w:rsidRDefault="00124A01" w:rsidP="001312CC">
            <w:pPr>
              <w:pStyle w:val="TableParagrap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 Дата (число, месяц, год)                                                                        Подпись</w:t>
            </w:r>
          </w:p>
          <w:p w:rsidR="00124A01" w:rsidRPr="00C2277D" w:rsidRDefault="00124A01" w:rsidP="001312CC">
            <w:pPr>
              <w:pStyle w:val="TableParagraph"/>
              <w:ind w:right="721"/>
              <w:jc w:val="right"/>
              <w:rPr>
                <w:sz w:val="16"/>
                <w:szCs w:val="16"/>
              </w:rPr>
            </w:pPr>
            <w:r w:rsidRPr="00C2277D">
              <w:rPr>
                <w:sz w:val="16"/>
                <w:szCs w:val="16"/>
              </w:rPr>
              <w:t xml:space="preserve">                 </w:t>
            </w:r>
            <w:r w:rsidRPr="00C2277D">
              <w:rPr>
                <w:w w:val="105"/>
                <w:sz w:val="16"/>
                <w:szCs w:val="16"/>
              </w:rPr>
              <w:t>М.П.    (при наличии)</w:t>
            </w:r>
          </w:p>
          <w:p w:rsidR="00124A01" w:rsidRPr="00F9744E" w:rsidRDefault="00124A01" w:rsidP="001312CC">
            <w:pPr>
              <w:pStyle w:val="TableParagraph"/>
              <w:spacing w:line="153" w:lineRule="exact"/>
              <w:ind w:left="789" w:right="715"/>
              <w:jc w:val="center"/>
              <w:rPr>
                <w:sz w:val="14"/>
              </w:rPr>
            </w:pPr>
          </w:p>
        </w:tc>
        <w:tc>
          <w:tcPr>
            <w:tcW w:w="1624" w:type="pct"/>
            <w:gridSpan w:val="7"/>
            <w:shd w:val="clear" w:color="auto" w:fill="auto"/>
          </w:tcPr>
          <w:p w:rsidR="00124A01" w:rsidRDefault="00124A01" w:rsidP="001312CC">
            <w:pPr>
              <w:pStyle w:val="TableParagraph"/>
              <w:jc w:val="center"/>
              <w:rPr>
                <w:sz w:val="16"/>
              </w:rPr>
            </w:pPr>
          </w:p>
          <w:p w:rsidR="00124A01" w:rsidRDefault="00124A01" w:rsidP="001312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                ___________________________</w:t>
            </w:r>
          </w:p>
          <w:p w:rsidR="00124A01" w:rsidRPr="00E92AF9" w:rsidRDefault="00124A01" w:rsidP="001312CC">
            <w:pPr>
              <w:pStyle w:val="TableParagraph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</w:t>
            </w:r>
            <w:r w:rsidRPr="00E92AF9">
              <w:rPr>
                <w:sz w:val="24"/>
                <w:szCs w:val="24"/>
                <w:vertAlign w:val="superscript"/>
              </w:rPr>
              <w:t>Должность</w:t>
            </w:r>
            <w:r>
              <w:rPr>
                <w:sz w:val="24"/>
                <w:szCs w:val="24"/>
                <w:vertAlign w:val="superscript"/>
              </w:rPr>
              <w:t xml:space="preserve">                                        Фамилия, Инициалы</w:t>
            </w:r>
          </w:p>
          <w:p w:rsidR="00124A01" w:rsidRDefault="00124A01" w:rsidP="001312C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                  ______________________</w:t>
            </w:r>
          </w:p>
          <w:p w:rsidR="00124A01" w:rsidRPr="00E92AF9" w:rsidRDefault="00124A01" w:rsidP="001312CC">
            <w:pPr>
              <w:pStyle w:val="TableParagrap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         Дата (число, месяц, год)                                        Подпись</w:t>
            </w:r>
          </w:p>
          <w:p w:rsidR="00124A01" w:rsidRPr="00C2277D" w:rsidRDefault="00124A01" w:rsidP="001312CC">
            <w:pPr>
              <w:pStyle w:val="TableParagraph"/>
              <w:ind w:right="721"/>
              <w:jc w:val="right"/>
              <w:rPr>
                <w:sz w:val="16"/>
                <w:szCs w:val="16"/>
              </w:rPr>
            </w:pPr>
            <w:r w:rsidRPr="00C2277D">
              <w:rPr>
                <w:sz w:val="16"/>
                <w:szCs w:val="16"/>
              </w:rPr>
              <w:t xml:space="preserve">                 </w:t>
            </w:r>
            <w:r w:rsidRPr="00C2277D">
              <w:rPr>
                <w:w w:val="105"/>
                <w:sz w:val="16"/>
                <w:szCs w:val="16"/>
              </w:rPr>
              <w:t>М.П</w:t>
            </w:r>
          </w:p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257" w:type="pct"/>
            <w:gridSpan w:val="2"/>
            <w:shd w:val="clear" w:color="auto" w:fill="auto"/>
          </w:tcPr>
          <w:p w:rsidR="00124A01" w:rsidRPr="000412B0" w:rsidRDefault="00124A01" w:rsidP="001312C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</w:tbl>
    <w:p w:rsidR="001312CC" w:rsidRDefault="00124A01" w:rsidP="00124A0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124A01" w:rsidRPr="007423F0" w:rsidRDefault="00124A01" w:rsidP="001312CC">
      <w:pPr>
        <w:ind w:left="11328"/>
        <w:jc w:val="center"/>
      </w:pPr>
      <w:r>
        <w:t xml:space="preserve"> </w:t>
      </w:r>
      <w:r w:rsidRPr="007423F0">
        <w:t>Приложе</w:t>
      </w:r>
      <w:r>
        <w:t>ние № 4</w:t>
      </w:r>
    </w:p>
    <w:p w:rsidR="00124A01" w:rsidRPr="007423F0" w:rsidRDefault="00124A01" w:rsidP="00124A01">
      <w:pPr>
        <w:spacing w:line="232" w:lineRule="auto"/>
        <w:ind w:left="10620"/>
      </w:pPr>
      <w:r>
        <w:t xml:space="preserve">         </w:t>
      </w:r>
      <w:r w:rsidRPr="007423F0">
        <w:t>к административному регламенту</w:t>
      </w:r>
    </w:p>
    <w:p w:rsidR="00124A01" w:rsidRPr="007423F0" w:rsidRDefault="00124A01" w:rsidP="00124A01">
      <w:pPr>
        <w:spacing w:line="232" w:lineRule="auto"/>
        <w:ind w:left="10620"/>
      </w:pPr>
      <w:r>
        <w:t xml:space="preserve">    </w:t>
      </w:r>
      <w:r w:rsidRPr="007423F0">
        <w:t>предоставления муниципальной услуги</w:t>
      </w:r>
    </w:p>
    <w:p w:rsidR="00124A01" w:rsidRDefault="00124A01" w:rsidP="00124A01">
      <w:pPr>
        <w:spacing w:line="232" w:lineRule="auto"/>
        <w:ind w:left="11328"/>
      </w:pPr>
      <w:r w:rsidRPr="007423F0">
        <w:t>«</w:t>
      </w:r>
      <w:r w:rsidRPr="00D43996">
        <w:t>Присвоение</w:t>
      </w:r>
      <w:r>
        <w:t xml:space="preserve"> квалификационных</w:t>
      </w:r>
    </w:p>
    <w:p w:rsidR="00124A01" w:rsidRPr="007423F0" w:rsidRDefault="00124A01" w:rsidP="00124A01">
      <w:pPr>
        <w:spacing w:line="232" w:lineRule="auto"/>
        <w:ind w:left="11328"/>
        <w:rPr>
          <w:sz w:val="16"/>
          <w:szCs w:val="16"/>
        </w:rPr>
      </w:pPr>
      <w:r>
        <w:t xml:space="preserve">   категорий спортивных судей»</w:t>
      </w:r>
    </w:p>
    <w:p w:rsidR="00124A01" w:rsidRDefault="00124A01" w:rsidP="00124A01"/>
    <w:p w:rsidR="00124A01" w:rsidRDefault="00124A01" w:rsidP="00124A01">
      <w:pPr>
        <w:jc w:val="center"/>
        <w:rPr>
          <w:b/>
          <w:sz w:val="28"/>
          <w:szCs w:val="28"/>
        </w:rPr>
      </w:pPr>
      <w:r w:rsidRPr="00C2277D">
        <w:rPr>
          <w:b/>
          <w:sz w:val="28"/>
          <w:szCs w:val="28"/>
        </w:rPr>
        <w:t>Карточка учета судейской деятельности спортивного судьи</w:t>
      </w:r>
    </w:p>
    <w:p w:rsidR="001312CC" w:rsidRPr="00C2277D" w:rsidRDefault="005F2189" w:rsidP="001312CC">
      <w:pPr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3105150</wp:posOffset>
                </wp:positionH>
                <wp:positionV relativeFrom="paragraph">
                  <wp:posOffset>70485</wp:posOffset>
                </wp:positionV>
                <wp:extent cx="4276725" cy="0"/>
                <wp:effectExtent l="9525" t="8255" r="9525" b="10795"/>
                <wp:wrapTopAndBottom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A22EF" id="Прямая соединительная линия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4.5pt,5.55pt" to="58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" strokeweight=".5pt">
                <w10:wrap type="topAndBottom" anchorx="page"/>
              </v:line>
            </w:pict>
          </mc:Fallback>
        </mc:AlternateContent>
      </w:r>
      <w:r w:rsidR="001312CC">
        <w:rPr>
          <w:w w:val="105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1312CC" w:rsidRPr="00C2277D">
        <w:rPr>
          <w:w w:val="105"/>
          <w:vertAlign w:val="superscript"/>
        </w:rPr>
        <w:t>(указывается квалификационная категория)</w:t>
      </w:r>
    </w:p>
    <w:p w:rsidR="001312CC" w:rsidRPr="00C2277D" w:rsidRDefault="001312CC" w:rsidP="00124A01">
      <w:pPr>
        <w:jc w:val="center"/>
        <w:rPr>
          <w:b/>
          <w:sz w:val="28"/>
          <w:szCs w:val="28"/>
        </w:rPr>
      </w:pPr>
    </w:p>
    <w:tbl>
      <w:tblPr>
        <w:tblW w:w="15711" w:type="dxa"/>
        <w:tblInd w:w="13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503"/>
        <w:gridCol w:w="1417"/>
        <w:gridCol w:w="1286"/>
        <w:gridCol w:w="638"/>
        <w:gridCol w:w="911"/>
        <w:gridCol w:w="1098"/>
        <w:gridCol w:w="317"/>
        <w:gridCol w:w="2041"/>
        <w:gridCol w:w="834"/>
        <w:gridCol w:w="637"/>
        <w:gridCol w:w="436"/>
        <w:gridCol w:w="219"/>
        <w:gridCol w:w="804"/>
        <w:gridCol w:w="844"/>
        <w:gridCol w:w="250"/>
        <w:gridCol w:w="459"/>
        <w:gridCol w:w="1559"/>
      </w:tblGrid>
      <w:tr w:rsidR="00124A01" w:rsidRPr="00C2277D" w:rsidTr="001312CC">
        <w:trPr>
          <w:trHeight w:val="384"/>
        </w:trPr>
        <w:tc>
          <w:tcPr>
            <w:tcW w:w="7311" w:type="dxa"/>
            <w:gridSpan w:val="7"/>
            <w:vMerge w:val="restart"/>
            <w:tcBorders>
              <w:bottom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b/>
                <w:sz w:val="22"/>
                <w:szCs w:val="22"/>
              </w:rPr>
            </w:pPr>
            <w:r w:rsidRPr="00C2277D">
              <w:rPr>
                <w:b/>
                <w:sz w:val="22"/>
                <w:szCs w:val="22"/>
              </w:rPr>
              <w:t>КАРТОЧКА УЧЕТА СУДЕЙСКОЙ ДЕЯТЕЛЬНОСТИ CПOPTИBHOГO СУДЬИ</w:t>
            </w:r>
          </w:p>
        </w:tc>
        <w:tc>
          <w:tcPr>
            <w:tcW w:w="3829" w:type="dxa"/>
            <w:gridSpan w:val="4"/>
            <w:tcBorders>
              <w:bottom w:val="single" w:sz="6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Наименование вида спорта</w:t>
            </w:r>
          </w:p>
        </w:tc>
        <w:tc>
          <w:tcPr>
            <w:tcW w:w="4571" w:type="dxa"/>
            <w:gridSpan w:val="7"/>
            <w:tcBorders>
              <w:bottom w:val="single" w:sz="6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</w:tr>
      <w:tr w:rsidR="00124A01" w:rsidRPr="00C2277D" w:rsidTr="001312CC">
        <w:trPr>
          <w:trHeight w:val="328"/>
        </w:trPr>
        <w:tc>
          <w:tcPr>
            <w:tcW w:w="7311" w:type="dxa"/>
            <w:gridSpan w:val="7"/>
            <w:vMerge/>
            <w:tcBorders>
              <w:top w:val="thinThickMediumGap" w:sz="6" w:space="0" w:color="000000"/>
              <w:bottom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3829" w:type="dxa"/>
            <w:gridSpan w:val="4"/>
            <w:tcBorders>
              <w:bottom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Номер-код вида спорта</w:t>
            </w:r>
          </w:p>
        </w:tc>
        <w:tc>
          <w:tcPr>
            <w:tcW w:w="4571" w:type="dxa"/>
            <w:gridSpan w:val="7"/>
            <w:tcBorders>
              <w:bottom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</w:tr>
      <w:tr w:rsidR="00124A01" w:rsidRPr="00C2277D" w:rsidTr="001312CC">
        <w:trPr>
          <w:trHeight w:val="264"/>
        </w:trPr>
        <w:tc>
          <w:tcPr>
            <w:tcW w:w="1458" w:type="dxa"/>
            <w:vMerge w:val="restart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</w:pPr>
            <w:r>
              <w:t>Ф</w:t>
            </w:r>
            <w:r w:rsidRPr="00C2277D">
              <w:t>амилия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</w:pPr>
            <w:r w:rsidRPr="00C2277D">
              <w:t>Имя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358" w:type="dxa"/>
            <w:gridSpan w:val="2"/>
            <w:vMerge w:val="restart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Отчество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2277D">
              <w:rPr>
                <w:sz w:val="22"/>
                <w:szCs w:val="22"/>
                <w:vertAlign w:val="superscript"/>
              </w:rPr>
              <w:t>(при наличии)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</w:pPr>
            <w:r w:rsidRPr="00C2277D">
              <w:t>Фото</w:t>
            </w:r>
          </w:p>
          <w:p w:rsidR="00124A01" w:rsidRPr="00C2277D" w:rsidRDefault="00124A01" w:rsidP="00B8485C">
            <w:pPr>
              <w:jc w:val="center"/>
            </w:pPr>
            <w:r w:rsidRPr="00C2277D">
              <w:t>3 х 4 см</w:t>
            </w:r>
          </w:p>
        </w:tc>
      </w:tr>
      <w:tr w:rsidR="00124A01" w:rsidRPr="00C2277D" w:rsidTr="001312CC">
        <w:trPr>
          <w:trHeight w:val="277"/>
        </w:trPr>
        <w:tc>
          <w:tcPr>
            <w:tcW w:w="1458" w:type="dxa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924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009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126" w:type="dxa"/>
            <w:gridSpan w:val="4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804" w:type="dxa"/>
            <w:vAlign w:val="center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число</w:t>
            </w:r>
          </w:p>
        </w:tc>
        <w:tc>
          <w:tcPr>
            <w:tcW w:w="844" w:type="dxa"/>
            <w:vAlign w:val="center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месяц</w:t>
            </w:r>
          </w:p>
        </w:tc>
        <w:tc>
          <w:tcPr>
            <w:tcW w:w="709" w:type="dxa"/>
            <w:gridSpan w:val="2"/>
            <w:vAlign w:val="center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272"/>
        </w:trPr>
        <w:tc>
          <w:tcPr>
            <w:tcW w:w="1458" w:type="dxa"/>
            <w:vMerge w:val="restart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Субъект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Муниципальное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образование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 w:val="restart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Спортивное звание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в данном виде спорта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C2277D">
              <w:rPr>
                <w:sz w:val="22"/>
                <w:szCs w:val="22"/>
                <w:vertAlign w:val="superscript"/>
              </w:rPr>
              <w:t>(при наличии)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566"/>
        </w:trPr>
        <w:tc>
          <w:tcPr>
            <w:tcW w:w="1458" w:type="dxa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7" w:type="dxa"/>
            <w:gridSpan w:val="4"/>
            <w:tcBorders>
              <w:bottom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Дата начала</w:t>
            </w:r>
            <w:r>
              <w:rPr>
                <w:sz w:val="22"/>
                <w:szCs w:val="22"/>
              </w:rPr>
              <w:t xml:space="preserve"> </w:t>
            </w:r>
            <w:r w:rsidRPr="00C2277D">
              <w:rPr>
                <w:sz w:val="22"/>
                <w:szCs w:val="22"/>
              </w:rPr>
              <w:t>судейской деятельности спортивного судьи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269"/>
        </w:trPr>
        <w:tc>
          <w:tcPr>
            <w:tcW w:w="1458" w:type="dxa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920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924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009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358" w:type="dxa"/>
            <w:gridSpan w:val="2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126" w:type="dxa"/>
            <w:gridSpan w:val="4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число</w:t>
            </w:r>
          </w:p>
        </w:tc>
        <w:tc>
          <w:tcPr>
            <w:tcW w:w="844" w:type="dxa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месяц</w:t>
            </w:r>
          </w:p>
        </w:tc>
        <w:tc>
          <w:tcPr>
            <w:tcW w:w="709" w:type="dxa"/>
            <w:gridSpan w:val="2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341"/>
        </w:trPr>
        <w:tc>
          <w:tcPr>
            <w:tcW w:w="3378" w:type="dxa"/>
            <w:gridSpan w:val="3"/>
            <w:vAlign w:val="center"/>
          </w:tcPr>
          <w:p w:rsidR="00124A01" w:rsidRPr="00C2277D" w:rsidRDefault="00124A01" w:rsidP="00B8485C">
            <w:pPr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Образование</w:t>
            </w:r>
          </w:p>
        </w:tc>
        <w:tc>
          <w:tcPr>
            <w:tcW w:w="8417" w:type="dxa"/>
            <w:gridSpan w:val="10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</w:tr>
      <w:tr w:rsidR="00124A01" w:rsidRPr="00C2277D" w:rsidTr="001312CC">
        <w:trPr>
          <w:trHeight w:val="391"/>
        </w:trPr>
        <w:tc>
          <w:tcPr>
            <w:tcW w:w="3378" w:type="dxa"/>
            <w:gridSpan w:val="3"/>
            <w:vAlign w:val="center"/>
          </w:tcPr>
          <w:p w:rsidR="00124A01" w:rsidRPr="00C2277D" w:rsidRDefault="00124A01" w:rsidP="00B8485C">
            <w:pPr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Место работы (учебы),</w:t>
            </w:r>
          </w:p>
          <w:p w:rsidR="00124A01" w:rsidRPr="00C2277D" w:rsidRDefault="00124A01" w:rsidP="00B8485C">
            <w:pPr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должность</w:t>
            </w:r>
          </w:p>
        </w:tc>
        <w:tc>
          <w:tcPr>
            <w:tcW w:w="12333" w:type="dxa"/>
            <w:gridSpan w:val="15"/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</w:tr>
      <w:tr w:rsidR="00124A01" w:rsidRPr="00C2277D" w:rsidTr="001312CC">
        <w:trPr>
          <w:trHeight w:val="541"/>
        </w:trPr>
        <w:tc>
          <w:tcPr>
            <w:tcW w:w="3378" w:type="dxa"/>
            <w:gridSpan w:val="3"/>
            <w:tcBorders>
              <w:bottom w:val="single" w:sz="6" w:space="0" w:color="131313"/>
            </w:tcBorders>
            <w:vAlign w:val="center"/>
          </w:tcPr>
          <w:p w:rsidR="00124A01" w:rsidRPr="00C2277D" w:rsidRDefault="00124A01" w:rsidP="00B8485C">
            <w:pPr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Контактные телефоны,</w:t>
            </w:r>
          </w:p>
          <w:p w:rsidR="00124A01" w:rsidRPr="00C2277D" w:rsidRDefault="00124A01" w:rsidP="00B8485C">
            <w:pPr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2333" w:type="dxa"/>
            <w:gridSpan w:val="15"/>
            <w:tcBorders>
              <w:bottom w:val="single" w:sz="6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</w:tr>
      <w:tr w:rsidR="00124A01" w:rsidRPr="00C2277D" w:rsidTr="001312CC">
        <w:trPr>
          <w:trHeight w:val="228"/>
        </w:trPr>
        <w:tc>
          <w:tcPr>
            <w:tcW w:w="15711" w:type="dxa"/>
            <w:gridSpan w:val="18"/>
            <w:tcBorders>
              <w:bottom w:val="single" w:sz="4" w:space="0" w:color="131313"/>
            </w:tcBorders>
          </w:tcPr>
          <w:p w:rsidR="00124A01" w:rsidRPr="00C2277D" w:rsidRDefault="00124A01" w:rsidP="00B8485C">
            <w:pPr>
              <w:jc w:val="center"/>
              <w:rPr>
                <w:b/>
              </w:rPr>
            </w:pPr>
            <w:r w:rsidRPr="00C2277D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124A01" w:rsidRPr="00C2277D" w:rsidTr="001312CC">
        <w:trPr>
          <w:trHeight w:val="328"/>
        </w:trPr>
        <w:tc>
          <w:tcPr>
            <w:tcW w:w="1961" w:type="dxa"/>
            <w:gridSpan w:val="2"/>
            <w:tcBorders>
              <w:top w:val="single" w:sz="4" w:space="0" w:color="131313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52" w:type="dxa"/>
            <w:gridSpan w:val="4"/>
            <w:tcBorders>
              <w:top w:val="single" w:sz="4" w:space="0" w:color="131313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131313"/>
            </w:tcBorders>
            <w:vAlign w:val="center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</w:rPr>
              <w:t>Адрес</w:t>
            </w:r>
          </w:p>
          <w:p w:rsidR="00124A01" w:rsidRPr="00C2277D" w:rsidRDefault="00124A01" w:rsidP="00B8485C">
            <w:pPr>
              <w:contextualSpacing/>
              <w:jc w:val="center"/>
              <w:rPr>
                <w:sz w:val="22"/>
                <w:szCs w:val="22"/>
              </w:rPr>
            </w:pPr>
            <w:r w:rsidRPr="00C2277D">
              <w:rPr>
                <w:sz w:val="22"/>
                <w:szCs w:val="22"/>
                <w:vertAlign w:val="superscript"/>
              </w:rPr>
              <w:t>(место нахождения)</w:t>
            </w:r>
          </w:p>
        </w:tc>
        <w:tc>
          <w:tcPr>
            <w:tcW w:w="3948" w:type="dxa"/>
            <w:gridSpan w:val="4"/>
            <w:tcBorders>
              <w:top w:val="single" w:sz="4" w:space="0" w:color="131313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131313"/>
              <w:right w:val="single" w:sz="4" w:space="0" w:color="131313"/>
            </w:tcBorders>
            <w:vAlign w:val="center"/>
          </w:tcPr>
          <w:p w:rsidR="00124A01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Телефон, адрес</w:t>
            </w:r>
          </w:p>
          <w:p w:rsidR="00124A01" w:rsidRPr="00C2277D" w:rsidRDefault="00124A01" w:rsidP="00B8485C">
            <w:pPr>
              <w:jc w:val="center"/>
            </w:pPr>
            <w:r w:rsidRPr="00C2277D">
              <w:rPr>
                <w:sz w:val="20"/>
                <w:szCs w:val="20"/>
              </w:rPr>
              <w:t>электронной</w:t>
            </w:r>
            <w:r>
              <w:rPr>
                <w:sz w:val="20"/>
                <w:szCs w:val="20"/>
              </w:rPr>
              <w:t xml:space="preserve"> </w:t>
            </w:r>
            <w:r w:rsidRPr="00C2277D">
              <w:rPr>
                <w:sz w:val="20"/>
                <w:szCs w:val="20"/>
              </w:rPr>
              <w:t>почты</w:t>
            </w:r>
          </w:p>
        </w:tc>
        <w:tc>
          <w:tcPr>
            <w:tcW w:w="2018" w:type="dxa"/>
            <w:gridSpan w:val="2"/>
            <w:tcBorders>
              <w:top w:val="single" w:sz="4" w:space="0" w:color="131313"/>
              <w:left w:val="single" w:sz="4" w:space="0" w:color="131313"/>
            </w:tcBorders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675"/>
        </w:trPr>
        <w:tc>
          <w:tcPr>
            <w:tcW w:w="1961" w:type="dxa"/>
            <w:gridSpan w:val="2"/>
            <w:vMerge w:val="restart"/>
          </w:tcPr>
          <w:p w:rsidR="00124A01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 xml:space="preserve">Наименование </w:t>
            </w:r>
          </w:p>
          <w:p w:rsidR="00124A01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 xml:space="preserve">квалификационной категории  </w:t>
            </w:r>
          </w:p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спортивного судьи</w:t>
            </w:r>
          </w:p>
        </w:tc>
        <w:tc>
          <w:tcPr>
            <w:tcW w:w="1417" w:type="dxa"/>
            <w:vMerge w:val="restart"/>
          </w:tcPr>
          <w:p w:rsidR="00124A01" w:rsidRDefault="00124A01" w:rsidP="00B8485C">
            <w:pPr>
              <w:tabs>
                <w:tab w:val="left" w:pos="1201"/>
              </w:tabs>
              <w:ind w:left="-108"/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Присвоена/ подтверждена/ л</w:t>
            </w:r>
            <w:r>
              <w:rPr>
                <w:sz w:val="20"/>
                <w:szCs w:val="20"/>
              </w:rPr>
              <w:t>и</w:t>
            </w:r>
            <w:r w:rsidRPr="00C2277D">
              <w:rPr>
                <w:sz w:val="20"/>
                <w:szCs w:val="20"/>
              </w:rPr>
              <w:t>шена/</w:t>
            </w:r>
          </w:p>
          <w:p w:rsidR="00124A01" w:rsidRPr="00C2277D" w:rsidRDefault="00124A01" w:rsidP="00B8485C">
            <w:pPr>
              <w:tabs>
                <w:tab w:val="left" w:pos="1201"/>
              </w:tabs>
              <w:ind w:left="-108"/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восстановлена</w:t>
            </w:r>
          </w:p>
        </w:tc>
        <w:tc>
          <w:tcPr>
            <w:tcW w:w="2835" w:type="dxa"/>
            <w:gridSpan w:val="3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Реквизиты документа о</w:t>
            </w:r>
          </w:p>
          <w:p w:rsidR="00124A01" w:rsidRPr="00C2277D" w:rsidRDefault="00124A01" w:rsidP="00B8485C">
            <w:pPr>
              <w:rPr>
                <w:sz w:val="22"/>
                <w:szCs w:val="22"/>
              </w:rPr>
            </w:pPr>
            <w:r w:rsidRPr="00C2277D">
              <w:rPr>
                <w:sz w:val="20"/>
                <w:szCs w:val="20"/>
              </w:rPr>
              <w:t>присвоении/ подтверждении/  лишении/ восстановлении</w:t>
            </w:r>
          </w:p>
        </w:tc>
        <w:tc>
          <w:tcPr>
            <w:tcW w:w="4290" w:type="dxa"/>
            <w:gridSpan w:val="4"/>
            <w:vMerge w:val="restart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Наименование организации, принявшей решение о присвоении/ подтверждении/ лишении/ восстановлении квалификационной категории спортивного судьи</w:t>
            </w:r>
          </w:p>
        </w:tc>
        <w:tc>
          <w:tcPr>
            <w:tcW w:w="2940" w:type="dxa"/>
            <w:gridSpan w:val="5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</w:p>
          <w:p w:rsidR="00124A01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Фамилия и инициалы должностного лица,</w:t>
            </w:r>
          </w:p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 xml:space="preserve"> подписавшего документ</w:t>
            </w:r>
          </w:p>
        </w:tc>
        <w:tc>
          <w:tcPr>
            <w:tcW w:w="2268" w:type="dxa"/>
            <w:gridSpan w:val="3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</w:rPr>
            </w:pPr>
            <w:r w:rsidRPr="00C2277D">
              <w:rPr>
                <w:sz w:val="20"/>
                <w:szCs w:val="20"/>
              </w:rPr>
              <w:t>Печать 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C2277D">
              <w:rPr>
                <w:sz w:val="20"/>
                <w:szCs w:val="20"/>
              </w:rPr>
              <w:t>подпись, фамилия и</w:t>
            </w:r>
            <w:r>
              <w:rPr>
                <w:sz w:val="20"/>
                <w:szCs w:val="20"/>
              </w:rPr>
              <w:t xml:space="preserve"> </w:t>
            </w:r>
            <w:r w:rsidRPr="00C2277D">
              <w:rPr>
                <w:sz w:val="20"/>
                <w:szCs w:val="20"/>
              </w:rPr>
              <w:t>инициалы лица,</w:t>
            </w:r>
            <w:r>
              <w:rPr>
                <w:sz w:val="20"/>
                <w:szCs w:val="20"/>
              </w:rPr>
              <w:t xml:space="preserve"> </w:t>
            </w:r>
            <w:r w:rsidRPr="00C2277D">
              <w:rPr>
                <w:sz w:val="20"/>
                <w:szCs w:val="20"/>
              </w:rPr>
              <w:t>ответственного за оформление карточки</w:t>
            </w:r>
          </w:p>
        </w:tc>
      </w:tr>
      <w:tr w:rsidR="00124A01" w:rsidRPr="00C2277D" w:rsidTr="001312CC">
        <w:trPr>
          <w:trHeight w:val="394"/>
        </w:trPr>
        <w:tc>
          <w:tcPr>
            <w:tcW w:w="1961" w:type="dxa"/>
            <w:gridSpan w:val="2"/>
            <w:vMerge/>
            <w:tcBorders>
              <w:top w:val="nil"/>
            </w:tcBorders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286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Дата</w:t>
            </w:r>
          </w:p>
          <w:p w:rsidR="00124A01" w:rsidRPr="00C2277D" w:rsidRDefault="00124A01" w:rsidP="00B8485C">
            <w:pPr>
              <w:jc w:val="center"/>
              <w:rPr>
                <w:sz w:val="16"/>
                <w:szCs w:val="16"/>
              </w:rPr>
            </w:pPr>
            <w:r w:rsidRPr="00C2277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дд</w:t>
            </w:r>
            <w:r w:rsidRPr="00C2277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мм</w:t>
            </w:r>
            <w:r w:rsidRPr="00C2277D">
              <w:rPr>
                <w:sz w:val="16"/>
                <w:szCs w:val="16"/>
              </w:rPr>
              <w:t>, г</w:t>
            </w:r>
            <w:r>
              <w:rPr>
                <w:sz w:val="16"/>
                <w:szCs w:val="16"/>
              </w:rPr>
              <w:t>ггг</w:t>
            </w:r>
            <w:r w:rsidRPr="00C2277D">
              <w:rPr>
                <w:sz w:val="16"/>
                <w:szCs w:val="16"/>
              </w:rPr>
              <w:t>)</w:t>
            </w:r>
          </w:p>
        </w:tc>
        <w:tc>
          <w:tcPr>
            <w:tcW w:w="1549" w:type="dxa"/>
            <w:gridSpan w:val="2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</w:rPr>
            </w:pPr>
            <w:r w:rsidRPr="00C2277D">
              <w:rPr>
                <w:sz w:val="20"/>
                <w:szCs w:val="20"/>
              </w:rPr>
              <w:t>Номер</w:t>
            </w:r>
          </w:p>
        </w:tc>
        <w:tc>
          <w:tcPr>
            <w:tcW w:w="4290" w:type="dxa"/>
            <w:gridSpan w:val="4"/>
            <w:vMerge/>
            <w:tcBorders>
              <w:top w:val="nil"/>
            </w:tcBorders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940" w:type="dxa"/>
            <w:gridSpan w:val="5"/>
            <w:vMerge/>
            <w:tcBorders>
              <w:top w:val="nil"/>
            </w:tcBorders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268" w:type="dxa"/>
            <w:gridSpan w:val="3"/>
            <w:vMerge/>
            <w:tcBorders>
              <w:top w:val="nil"/>
            </w:tcBorders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311"/>
        </w:trPr>
        <w:tc>
          <w:tcPr>
            <w:tcW w:w="1961" w:type="dxa"/>
            <w:gridSpan w:val="2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417" w:type="dxa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286" w:type="dxa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549" w:type="dxa"/>
            <w:gridSpan w:val="2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4290" w:type="dxa"/>
            <w:gridSpan w:val="4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940" w:type="dxa"/>
            <w:gridSpan w:val="5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268" w:type="dxa"/>
            <w:gridSpan w:val="3"/>
          </w:tcPr>
          <w:p w:rsidR="00124A01" w:rsidRPr="00C2277D" w:rsidRDefault="00124A01" w:rsidP="00B8485C">
            <w:pPr>
              <w:jc w:val="center"/>
            </w:pPr>
          </w:p>
        </w:tc>
      </w:tr>
      <w:tr w:rsidR="00124A01" w:rsidRPr="00C2277D" w:rsidTr="001312CC">
        <w:trPr>
          <w:trHeight w:val="296"/>
        </w:trPr>
        <w:tc>
          <w:tcPr>
            <w:tcW w:w="1961" w:type="dxa"/>
            <w:gridSpan w:val="2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417" w:type="dxa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286" w:type="dxa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1549" w:type="dxa"/>
            <w:gridSpan w:val="2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4290" w:type="dxa"/>
            <w:gridSpan w:val="4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940" w:type="dxa"/>
            <w:gridSpan w:val="5"/>
          </w:tcPr>
          <w:p w:rsidR="00124A01" w:rsidRPr="00C2277D" w:rsidRDefault="00124A01" w:rsidP="00B8485C">
            <w:pPr>
              <w:jc w:val="center"/>
            </w:pPr>
          </w:p>
        </w:tc>
        <w:tc>
          <w:tcPr>
            <w:tcW w:w="2268" w:type="dxa"/>
            <w:gridSpan w:val="3"/>
          </w:tcPr>
          <w:p w:rsidR="00124A01" w:rsidRPr="00C2277D" w:rsidRDefault="00124A01" w:rsidP="00B8485C">
            <w:pPr>
              <w:jc w:val="center"/>
            </w:pPr>
          </w:p>
        </w:tc>
      </w:tr>
    </w:tbl>
    <w:p w:rsidR="00124A01" w:rsidRDefault="00124A01" w:rsidP="00124A01">
      <w:pPr>
        <w:widowControl w:val="0"/>
        <w:autoSpaceDE w:val="0"/>
        <w:autoSpaceDN w:val="0"/>
        <w:spacing w:before="210" w:after="19" w:line="237" w:lineRule="auto"/>
        <w:ind w:left="2750" w:right="2933"/>
        <w:jc w:val="center"/>
        <w:rPr>
          <w:w w:val="105"/>
          <w:szCs w:val="22"/>
          <w:lang w:eastAsia="en-US"/>
        </w:rPr>
      </w:pPr>
    </w:p>
    <w:p w:rsidR="00124A01" w:rsidRDefault="00124A01" w:rsidP="00124A01">
      <w:pPr>
        <w:jc w:val="center"/>
        <w:rPr>
          <w:b/>
          <w:smallCaps/>
        </w:rPr>
      </w:pPr>
      <w:r w:rsidRPr="00317F62">
        <w:rPr>
          <w:b/>
          <w:smallCaps/>
        </w:rPr>
        <w:t>ТЕОРЕТИЧЕС</w:t>
      </w:r>
      <w:r w:rsidRPr="00C2277D">
        <w:rPr>
          <w:b/>
          <w:smallCaps/>
        </w:rPr>
        <w:t>КАЯ ПОДГОТОВКА, ВЫПОЛНЕНИЕ ТЕСТОВ ПО ФИЗИЧЕСКОЙ ПОДГОТОВКЕ,</w:t>
      </w:r>
    </w:p>
    <w:p w:rsidR="00124A01" w:rsidRDefault="00124A01" w:rsidP="00124A01">
      <w:pPr>
        <w:jc w:val="center"/>
        <w:rPr>
          <w:b/>
          <w:smallCaps/>
        </w:rPr>
      </w:pPr>
      <w:r w:rsidRPr="00C2277D">
        <w:rPr>
          <w:b/>
          <w:smallCaps/>
        </w:rPr>
        <w:t>СДАЧА КВАЛИФИКАЦИОННОГО ЗАЧЕТА (ЭКЗАМЕНА)</w:t>
      </w:r>
    </w:p>
    <w:tbl>
      <w:tblPr>
        <w:tblW w:w="15775" w:type="dxa"/>
        <w:tblInd w:w="218" w:type="dxa"/>
        <w:tblBorders>
          <w:top w:val="single" w:sz="6" w:space="0" w:color="131313"/>
          <w:left w:val="single" w:sz="6" w:space="0" w:color="131313"/>
          <w:bottom w:val="single" w:sz="4" w:space="0" w:color="131313"/>
          <w:right w:val="single" w:sz="6" w:space="0" w:color="131313"/>
          <w:insideH w:val="single" w:sz="4" w:space="0" w:color="131313"/>
          <w:insideV w:val="single" w:sz="4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319"/>
        <w:gridCol w:w="945"/>
        <w:gridCol w:w="898"/>
        <w:gridCol w:w="1279"/>
        <w:gridCol w:w="850"/>
        <w:gridCol w:w="1202"/>
        <w:gridCol w:w="848"/>
        <w:gridCol w:w="848"/>
        <w:gridCol w:w="1236"/>
        <w:gridCol w:w="2223"/>
        <w:gridCol w:w="843"/>
        <w:gridCol w:w="2447"/>
      </w:tblGrid>
      <w:tr w:rsidR="00124A01" w:rsidRPr="00C2277D" w:rsidTr="00B8485C">
        <w:trPr>
          <w:trHeight w:val="375"/>
        </w:trPr>
        <w:tc>
          <w:tcPr>
            <w:tcW w:w="5278" w:type="dxa"/>
            <w:gridSpan w:val="5"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 в теоретической подготовке в качестве</w:t>
            </w:r>
          </w:p>
        </w:tc>
        <w:tc>
          <w:tcPr>
            <w:tcW w:w="2900" w:type="dxa"/>
            <w:gridSpan w:val="3"/>
            <w:vMerge w:val="restart"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Сдача квалификационного зачета (экзамена)</w:t>
            </w:r>
          </w:p>
        </w:tc>
        <w:tc>
          <w:tcPr>
            <w:tcW w:w="5150" w:type="dxa"/>
            <w:gridSpan w:val="4"/>
            <w:vMerge w:val="restart"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22"/>
                <w:szCs w:val="22"/>
                <w:lang w:eastAsia="en-US"/>
              </w:rPr>
              <w:t>Выполнение тестов по физической подготовке</w:t>
            </w:r>
          </w:p>
        </w:tc>
        <w:tc>
          <w:tcPr>
            <w:tcW w:w="2447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124A01" w:rsidRPr="00C2277D" w:rsidTr="00B8485C">
        <w:trPr>
          <w:trHeight w:val="300"/>
        </w:trPr>
        <w:tc>
          <w:tcPr>
            <w:tcW w:w="3101" w:type="dxa"/>
            <w:gridSpan w:val="3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Лектора </w:t>
            </w:r>
          </w:p>
        </w:tc>
        <w:tc>
          <w:tcPr>
            <w:tcW w:w="2177" w:type="dxa"/>
            <w:gridSpan w:val="2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Участника</w:t>
            </w:r>
          </w:p>
        </w:tc>
        <w:tc>
          <w:tcPr>
            <w:tcW w:w="2900" w:type="dxa"/>
            <w:gridSpan w:val="3"/>
            <w:vMerge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50" w:type="dxa"/>
            <w:gridSpan w:val="4"/>
            <w:vMerge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1081"/>
        </w:trPr>
        <w:tc>
          <w:tcPr>
            <w:tcW w:w="837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Дата</w:t>
            </w:r>
          </w:p>
          <w:p w:rsidR="00124A01" w:rsidRPr="00C2277D" w:rsidRDefault="00124A01" w:rsidP="00B8485C">
            <w:pPr>
              <w:jc w:val="center"/>
              <w:rPr>
                <w:sz w:val="18"/>
                <w:szCs w:val="18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1319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Место</w:t>
            </w:r>
          </w:p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 xml:space="preserve">проведения 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(адрес)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22"/>
                <w:szCs w:val="22"/>
                <w:lang w:eastAsia="en-US"/>
              </w:rPr>
              <w:t xml:space="preserve">Оценка  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Дата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1279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Место</w:t>
            </w:r>
          </w:p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 xml:space="preserve">проведения 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(адрес)</w:t>
            </w:r>
          </w:p>
        </w:tc>
        <w:tc>
          <w:tcPr>
            <w:tcW w:w="850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Дата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1202" w:type="dxa"/>
          </w:tcPr>
          <w:p w:rsidR="00124A01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протокола</w:t>
            </w:r>
          </w:p>
        </w:tc>
        <w:tc>
          <w:tcPr>
            <w:tcW w:w="848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848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Дата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1236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Место</w:t>
            </w:r>
          </w:p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 xml:space="preserve">проведения 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18"/>
                <w:szCs w:val="18"/>
                <w:lang w:eastAsia="en-US"/>
              </w:rPr>
              <w:t>(адрес)</w:t>
            </w:r>
          </w:p>
        </w:tc>
        <w:tc>
          <w:tcPr>
            <w:tcW w:w="2223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Должность</w:t>
            </w:r>
          </w:p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спортивного судьи, наименование теста, результат</w:t>
            </w:r>
          </w:p>
        </w:tc>
        <w:tc>
          <w:tcPr>
            <w:tcW w:w="843" w:type="dxa"/>
          </w:tcPr>
          <w:p w:rsidR="00124A01" w:rsidRPr="00C2277D" w:rsidRDefault="00124A01" w:rsidP="00B8485C">
            <w:pPr>
              <w:jc w:val="center"/>
              <w:rPr>
                <w:sz w:val="20"/>
                <w:szCs w:val="20"/>
                <w:lang w:eastAsia="en-US"/>
              </w:rPr>
            </w:pPr>
            <w:r w:rsidRPr="00C2277D">
              <w:rPr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447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365"/>
        </w:trPr>
        <w:tc>
          <w:tcPr>
            <w:tcW w:w="837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324"/>
        </w:trPr>
        <w:tc>
          <w:tcPr>
            <w:tcW w:w="837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367"/>
        </w:trPr>
        <w:tc>
          <w:tcPr>
            <w:tcW w:w="837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363"/>
        </w:trPr>
        <w:tc>
          <w:tcPr>
            <w:tcW w:w="837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 w:val="restart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324"/>
        </w:trPr>
        <w:tc>
          <w:tcPr>
            <w:tcW w:w="837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4A01" w:rsidRPr="00C2277D" w:rsidTr="00B8485C">
        <w:trPr>
          <w:trHeight w:val="358"/>
        </w:trPr>
        <w:tc>
          <w:tcPr>
            <w:tcW w:w="837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2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3" w:type="dxa"/>
            <w:vMerge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7" w:type="dxa"/>
          </w:tcPr>
          <w:p w:rsidR="00124A01" w:rsidRPr="00C2277D" w:rsidRDefault="00124A01" w:rsidP="00B848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124A01" w:rsidRPr="00124A01" w:rsidRDefault="00124A01" w:rsidP="00124A01">
      <w:pPr>
        <w:jc w:val="center"/>
        <w:rPr>
          <w:b/>
          <w:sz w:val="16"/>
          <w:szCs w:val="16"/>
        </w:rPr>
      </w:pPr>
    </w:p>
    <w:p w:rsidR="00124A01" w:rsidRPr="00317F62" w:rsidRDefault="00124A01" w:rsidP="00124A01">
      <w:pPr>
        <w:jc w:val="center"/>
        <w:rPr>
          <w:b/>
        </w:rPr>
      </w:pPr>
      <w:r w:rsidRPr="00317F62">
        <w:rPr>
          <w:b/>
        </w:rPr>
        <w:t>ПРАКТИКА СУДЕЙСТВА ОФИЦИАЛЬНЫХ СПОРТИВНЫХ СОРЕВНОВАНИЙ</w:t>
      </w:r>
    </w:p>
    <w:tbl>
      <w:tblPr>
        <w:tblpPr w:leftFromText="180" w:rightFromText="180" w:vertAnchor="text" w:tblpX="250" w:tblpY="1"/>
        <w:tblOverlap w:val="never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09"/>
        <w:gridCol w:w="2552"/>
        <w:gridCol w:w="4252"/>
        <w:gridCol w:w="1418"/>
        <w:gridCol w:w="3631"/>
      </w:tblGrid>
      <w:tr w:rsidR="00124A01" w:rsidRPr="00317F62" w:rsidTr="00B8485C">
        <w:tc>
          <w:tcPr>
            <w:tcW w:w="1418" w:type="dxa"/>
            <w:shd w:val="clear" w:color="auto" w:fill="auto"/>
          </w:tcPr>
          <w:p w:rsidR="00124A01" w:rsidRDefault="00124A01" w:rsidP="00B8485C">
            <w:pPr>
              <w:jc w:val="center"/>
            </w:pPr>
            <w:r w:rsidRPr="00317F62">
              <w:t xml:space="preserve">Дата </w:t>
            </w:r>
          </w:p>
          <w:p w:rsidR="00124A01" w:rsidRPr="00317F62" w:rsidRDefault="00124A01" w:rsidP="00B8485C">
            <w:pPr>
              <w:jc w:val="center"/>
            </w:pPr>
            <w:r w:rsidRPr="00317F62"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124A01" w:rsidRDefault="00124A01" w:rsidP="00B8485C">
            <w:pPr>
              <w:jc w:val="center"/>
            </w:pPr>
            <w:r>
              <w:t xml:space="preserve">Место </w:t>
            </w:r>
          </w:p>
          <w:p w:rsidR="00124A01" w:rsidRDefault="00124A01" w:rsidP="00B8485C">
            <w:pPr>
              <w:jc w:val="center"/>
            </w:pPr>
            <w:r>
              <w:t xml:space="preserve">проведения </w:t>
            </w:r>
          </w:p>
          <w:p w:rsidR="00124A01" w:rsidRPr="00317F62" w:rsidRDefault="00124A01" w:rsidP="00B8485C">
            <w:pPr>
              <w:jc w:val="center"/>
            </w:pPr>
            <w:r>
              <w:t>(адрес)</w:t>
            </w:r>
          </w:p>
        </w:tc>
        <w:tc>
          <w:tcPr>
            <w:tcW w:w="2552" w:type="dxa"/>
            <w:shd w:val="clear" w:color="auto" w:fill="auto"/>
          </w:tcPr>
          <w:p w:rsidR="00124A01" w:rsidRDefault="00124A01" w:rsidP="00B8485C">
            <w:pPr>
              <w:jc w:val="center"/>
            </w:pPr>
            <w:r>
              <w:t xml:space="preserve">Наименование </w:t>
            </w:r>
          </w:p>
          <w:p w:rsidR="00124A01" w:rsidRDefault="00124A01" w:rsidP="00B8485C">
            <w:pPr>
              <w:jc w:val="center"/>
            </w:pPr>
            <w:r>
              <w:t xml:space="preserve">должности </w:t>
            </w:r>
          </w:p>
          <w:p w:rsidR="00124A01" w:rsidRPr="00317F62" w:rsidRDefault="00124A01" w:rsidP="00B8485C">
            <w:pPr>
              <w:jc w:val="center"/>
            </w:pPr>
            <w:r>
              <w:t>спортивного судьи</w:t>
            </w:r>
          </w:p>
        </w:tc>
        <w:tc>
          <w:tcPr>
            <w:tcW w:w="4252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  <w:r>
              <w:t>Наименование и статус официальных спортивных соревнований, вид программы</w:t>
            </w:r>
          </w:p>
        </w:tc>
        <w:tc>
          <w:tcPr>
            <w:tcW w:w="1418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  <w:r>
              <w:t>Оценка</w:t>
            </w: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  <w:r>
              <w:t xml:space="preserve">Дата внесения записи, подпись, фамилия и инициалы лица, ответственного за оформление карточки учета </w:t>
            </w:r>
          </w:p>
        </w:tc>
      </w:tr>
      <w:tr w:rsidR="00124A01" w:rsidRPr="00317F62" w:rsidTr="00B8485C">
        <w:trPr>
          <w:trHeight w:val="165"/>
        </w:trPr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05"/>
        </w:trPr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05"/>
        </w:trPr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65"/>
        </w:trPr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35"/>
        </w:trPr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35"/>
        </w:trPr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35"/>
        </w:trPr>
        <w:tc>
          <w:tcPr>
            <w:tcW w:w="1418" w:type="dxa"/>
            <w:vMerge w:val="restart"/>
            <w:shd w:val="clear" w:color="auto" w:fill="auto"/>
          </w:tcPr>
          <w:p w:rsidR="00124A01" w:rsidRDefault="00124A01" w:rsidP="00B8485C">
            <w:pPr>
              <w:jc w:val="center"/>
            </w:pPr>
          </w:p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50"/>
        </w:trPr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  <w:tc>
          <w:tcPr>
            <w:tcW w:w="3631" w:type="dxa"/>
            <w:shd w:val="clear" w:color="auto" w:fill="auto"/>
          </w:tcPr>
          <w:p w:rsidR="00124A01" w:rsidRPr="00317F62" w:rsidRDefault="00124A01" w:rsidP="00B8485C">
            <w:pPr>
              <w:jc w:val="center"/>
            </w:pPr>
          </w:p>
        </w:tc>
      </w:tr>
      <w:tr w:rsidR="00124A01" w:rsidRPr="00317F62" w:rsidTr="00B8485C">
        <w:trPr>
          <w:trHeight w:val="150"/>
        </w:trPr>
        <w:tc>
          <w:tcPr>
            <w:tcW w:w="1568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4A01" w:rsidRDefault="00124A01" w:rsidP="00B8485C">
            <w:pPr>
              <w:jc w:val="center"/>
            </w:pPr>
          </w:p>
          <w:p w:rsidR="00124A01" w:rsidRDefault="00124A01" w:rsidP="00B8485C"/>
          <w:p w:rsidR="00124A01" w:rsidRDefault="00124A01" w:rsidP="00B8485C">
            <w:r>
              <w:t>Копия верна  ___________________   _________________________   _______________</w:t>
            </w:r>
          </w:p>
          <w:p w:rsidR="00124A01" w:rsidRPr="00B8485C" w:rsidRDefault="00124A01" w:rsidP="00B8485C">
            <w:pPr>
              <w:rPr>
                <w:vertAlign w:val="superscript"/>
              </w:rPr>
            </w:pPr>
            <w:r>
              <w:t xml:space="preserve">                                   </w:t>
            </w:r>
            <w:r w:rsidRPr="00B8485C">
              <w:rPr>
                <w:vertAlign w:val="superscript"/>
              </w:rPr>
              <w:t xml:space="preserve">Должность                                               Фамилия, инициалы                                    Подпись                              </w:t>
            </w:r>
          </w:p>
          <w:p w:rsidR="00124A01" w:rsidRPr="00317F62" w:rsidRDefault="00124A01" w:rsidP="00B8485C">
            <w:r w:rsidRPr="00B8485C">
              <w:rPr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B8485C">
              <w:rPr>
                <w:sz w:val="20"/>
                <w:szCs w:val="20"/>
              </w:rPr>
              <w:t>М.П. (при наличии)</w:t>
            </w:r>
          </w:p>
        </w:tc>
      </w:tr>
    </w:tbl>
    <w:p w:rsidR="00E92AF9" w:rsidRDefault="00E92AF9" w:rsidP="00B54D53">
      <w:pPr>
        <w:jc w:val="center"/>
        <w:rPr>
          <w:b/>
          <w:bCs/>
          <w:sz w:val="28"/>
          <w:szCs w:val="28"/>
        </w:rPr>
        <w:sectPr w:rsidR="00E92AF9" w:rsidSect="00124A01">
          <w:pgSz w:w="16838" w:h="11906" w:orient="landscape"/>
          <w:pgMar w:top="1276" w:right="992" w:bottom="567" w:left="709" w:header="709" w:footer="261" w:gutter="0"/>
          <w:cols w:space="708"/>
          <w:docGrid w:linePitch="360"/>
        </w:sectPr>
      </w:pPr>
    </w:p>
    <w:p w:rsidR="00AF0BD9" w:rsidRPr="007423F0" w:rsidRDefault="00AF0BD9" w:rsidP="00AF0BD9">
      <w:r>
        <w:t xml:space="preserve">                                                                                                             </w:t>
      </w:r>
      <w:r w:rsidRPr="007423F0">
        <w:t xml:space="preserve">Приложение № </w:t>
      </w:r>
      <w:r>
        <w:t>5</w:t>
      </w:r>
    </w:p>
    <w:p w:rsidR="00AF0BD9" w:rsidRPr="007423F0" w:rsidRDefault="00AF0BD9" w:rsidP="00AF0BD9">
      <w:pPr>
        <w:spacing w:line="232" w:lineRule="auto"/>
        <w:ind w:left="708"/>
      </w:pPr>
      <w:r w:rsidRPr="007423F0">
        <w:t xml:space="preserve">                                                                                   к административному регламенту </w:t>
      </w:r>
    </w:p>
    <w:p w:rsidR="00AF0BD9" w:rsidRPr="007423F0" w:rsidRDefault="00AF0BD9" w:rsidP="00AF0BD9">
      <w:pPr>
        <w:spacing w:line="232" w:lineRule="auto"/>
        <w:ind w:left="708"/>
      </w:pPr>
      <w:r w:rsidRPr="007423F0">
        <w:t xml:space="preserve">                                                                                предоставления муниципальной услуги</w:t>
      </w:r>
    </w:p>
    <w:p w:rsidR="00AF0BD9" w:rsidRDefault="00AF0BD9" w:rsidP="00AF0BD9">
      <w:pPr>
        <w:spacing w:line="232" w:lineRule="auto"/>
        <w:ind w:left="4956"/>
        <w:jc w:val="center"/>
      </w:pPr>
      <w:r w:rsidRPr="007423F0">
        <w:t>«</w:t>
      </w:r>
      <w:r>
        <w:t>Присвоение квалификационных</w:t>
      </w:r>
    </w:p>
    <w:p w:rsidR="00AF0BD9" w:rsidRPr="007423F0" w:rsidRDefault="00AF0BD9" w:rsidP="00AF0BD9">
      <w:pPr>
        <w:spacing w:line="232" w:lineRule="auto"/>
        <w:ind w:left="4956"/>
        <w:jc w:val="center"/>
        <w:rPr>
          <w:sz w:val="16"/>
          <w:szCs w:val="16"/>
        </w:rPr>
      </w:pPr>
      <w:r>
        <w:t>категорий спортивных судей»</w:t>
      </w:r>
    </w:p>
    <w:p w:rsidR="00AF0BD9" w:rsidRPr="007423F0" w:rsidRDefault="00AF0BD9" w:rsidP="00AF0BD9">
      <w:pPr>
        <w:rPr>
          <w:b/>
          <w:sz w:val="26"/>
          <w:szCs w:val="26"/>
        </w:rPr>
      </w:pPr>
      <w:r w:rsidRPr="007423F0">
        <w:t xml:space="preserve">                                                                                           </w:t>
      </w:r>
    </w:p>
    <w:p w:rsidR="00AF0BD9" w:rsidRDefault="00AF0BD9" w:rsidP="00AF0BD9">
      <w:pPr>
        <w:widowControl w:val="0"/>
        <w:autoSpaceDE w:val="0"/>
        <w:autoSpaceDN w:val="0"/>
        <w:spacing w:before="165"/>
        <w:ind w:right="669" w:firstLine="567"/>
        <w:jc w:val="center"/>
        <w:outlineLvl w:val="0"/>
        <w:rPr>
          <w:b/>
          <w:bCs/>
          <w:sz w:val="28"/>
          <w:szCs w:val="28"/>
          <w:lang w:eastAsia="en-US"/>
        </w:rPr>
      </w:pPr>
      <w:r w:rsidRPr="0099535D">
        <w:rPr>
          <w:b/>
          <w:bCs/>
          <w:sz w:val="28"/>
          <w:szCs w:val="28"/>
          <w:lang w:eastAsia="en-US"/>
        </w:rPr>
        <w:t>Форма решения об отказе в приеме документов, необходимых для</w:t>
      </w:r>
      <w:r w:rsidRPr="0099535D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99535D">
        <w:rPr>
          <w:b/>
          <w:bCs/>
          <w:sz w:val="28"/>
          <w:szCs w:val="28"/>
          <w:lang w:eastAsia="en-US"/>
        </w:rPr>
        <w:t>предоставления</w:t>
      </w:r>
      <w:r w:rsidRPr="0099535D">
        <w:rPr>
          <w:b/>
          <w:bCs/>
          <w:spacing w:val="-3"/>
          <w:sz w:val="28"/>
          <w:szCs w:val="28"/>
          <w:lang w:eastAsia="en-US"/>
        </w:rPr>
        <w:t xml:space="preserve"> </w:t>
      </w:r>
      <w:r>
        <w:rPr>
          <w:b/>
          <w:bCs/>
          <w:spacing w:val="-3"/>
          <w:sz w:val="28"/>
          <w:szCs w:val="28"/>
          <w:lang w:eastAsia="en-US"/>
        </w:rPr>
        <w:t xml:space="preserve">муниципальной </w:t>
      </w:r>
      <w:r w:rsidRPr="0099535D">
        <w:rPr>
          <w:b/>
          <w:bCs/>
          <w:sz w:val="28"/>
          <w:szCs w:val="28"/>
          <w:lang w:eastAsia="en-US"/>
        </w:rPr>
        <w:t>услуги</w:t>
      </w:r>
    </w:p>
    <w:p w:rsidR="00AF0BD9" w:rsidRPr="0099535D" w:rsidRDefault="00AF0BD9" w:rsidP="00AF0BD9">
      <w:pPr>
        <w:widowControl w:val="0"/>
        <w:autoSpaceDE w:val="0"/>
        <w:autoSpaceDN w:val="0"/>
        <w:spacing w:before="165"/>
        <w:ind w:right="669" w:firstLine="567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AF0BD9" w:rsidRPr="004D218B" w:rsidRDefault="00AF0BD9" w:rsidP="00AF0BD9">
      <w:pPr>
        <w:widowControl w:val="0"/>
        <w:autoSpaceDE w:val="0"/>
        <w:autoSpaceDN w:val="0"/>
        <w:spacing w:before="3"/>
        <w:jc w:val="center"/>
        <w:rPr>
          <w:sz w:val="16"/>
          <w:szCs w:val="28"/>
          <w:lang w:eastAsia="en-US"/>
        </w:rPr>
      </w:pPr>
      <w:r>
        <w:rPr>
          <w:sz w:val="28"/>
          <w:szCs w:val="28"/>
          <w:lang w:eastAsia="en-US"/>
        </w:rPr>
        <w:t>Комитет по</w:t>
      </w:r>
      <w:r w:rsidRPr="00907FF2">
        <w:rPr>
          <w:sz w:val="28"/>
          <w:szCs w:val="28"/>
          <w:lang w:eastAsia="en-US"/>
        </w:rPr>
        <w:t xml:space="preserve"> физической культур</w:t>
      </w:r>
      <w:r>
        <w:rPr>
          <w:sz w:val="28"/>
          <w:szCs w:val="28"/>
          <w:lang w:eastAsia="en-US"/>
        </w:rPr>
        <w:t xml:space="preserve">е </w:t>
      </w:r>
      <w:r w:rsidRPr="00907FF2">
        <w:rPr>
          <w:sz w:val="28"/>
          <w:szCs w:val="28"/>
          <w:lang w:eastAsia="en-US"/>
        </w:rPr>
        <w:t>и спорт</w:t>
      </w:r>
      <w:r>
        <w:rPr>
          <w:sz w:val="28"/>
          <w:szCs w:val="28"/>
          <w:lang w:eastAsia="en-US"/>
        </w:rPr>
        <w:t>у администрации округа Муром</w:t>
      </w:r>
    </w:p>
    <w:p w:rsidR="00AF0BD9" w:rsidRPr="0099535D" w:rsidRDefault="00AF0BD9" w:rsidP="00AF0BD9">
      <w:pPr>
        <w:widowControl w:val="0"/>
        <w:autoSpaceDE w:val="0"/>
        <w:autoSpaceDN w:val="0"/>
        <w:spacing w:before="3"/>
        <w:ind w:firstLine="567"/>
        <w:rPr>
          <w:sz w:val="12"/>
          <w:szCs w:val="28"/>
          <w:lang w:eastAsia="en-US"/>
        </w:rPr>
      </w:pPr>
    </w:p>
    <w:p w:rsidR="00AF0BD9" w:rsidRPr="00907FF2" w:rsidRDefault="00AF0BD9" w:rsidP="00AF0BD9">
      <w:pPr>
        <w:widowControl w:val="0"/>
        <w:autoSpaceDE w:val="0"/>
        <w:autoSpaceDN w:val="0"/>
        <w:spacing w:before="89" w:line="322" w:lineRule="exact"/>
        <w:ind w:left="4248"/>
        <w:jc w:val="center"/>
        <w:rPr>
          <w:color w:val="000000"/>
          <w:sz w:val="23"/>
          <w:szCs w:val="23"/>
        </w:rPr>
      </w:pPr>
      <w:r w:rsidRPr="004D218B">
        <w:rPr>
          <w:sz w:val="28"/>
          <w:szCs w:val="28"/>
          <w:lang w:eastAsia="en-US"/>
        </w:rPr>
        <w:t>Кому:</w:t>
      </w:r>
      <w:r>
        <w:rPr>
          <w:color w:val="000000"/>
          <w:sz w:val="23"/>
          <w:szCs w:val="23"/>
        </w:rPr>
        <w:t>_____________________________________</w:t>
      </w:r>
    </w:p>
    <w:p w:rsidR="00AF0BD9" w:rsidRPr="002C46AE" w:rsidRDefault="00AF0BD9" w:rsidP="00AF0BD9">
      <w:pPr>
        <w:widowControl w:val="0"/>
        <w:autoSpaceDE w:val="0"/>
        <w:autoSpaceDN w:val="0"/>
        <w:spacing w:before="5"/>
        <w:rPr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 w:rsidRPr="002C46AE">
        <w:rPr>
          <w:color w:val="000000"/>
          <w:sz w:val="20"/>
          <w:szCs w:val="20"/>
        </w:rPr>
        <w:t>(наименование юридического лица/ФИО Заявителя)</w:t>
      </w:r>
    </w:p>
    <w:p w:rsidR="00AF0BD9" w:rsidRPr="0099535D" w:rsidRDefault="00AF0BD9" w:rsidP="00AF0BD9">
      <w:pPr>
        <w:widowControl w:val="0"/>
        <w:autoSpaceDE w:val="0"/>
        <w:autoSpaceDN w:val="0"/>
        <w:spacing w:before="2"/>
        <w:ind w:firstLine="567"/>
        <w:rPr>
          <w:sz w:val="28"/>
          <w:szCs w:val="28"/>
          <w:lang w:eastAsia="en-US"/>
        </w:rPr>
      </w:pPr>
    </w:p>
    <w:p w:rsidR="00AF0BD9" w:rsidRPr="00AF0BD9" w:rsidRDefault="00AF0BD9" w:rsidP="00AF0BD9">
      <w:pPr>
        <w:widowControl w:val="0"/>
        <w:autoSpaceDE w:val="0"/>
        <w:autoSpaceDN w:val="0"/>
        <w:spacing w:line="322" w:lineRule="exact"/>
        <w:ind w:right="669" w:firstLine="567"/>
        <w:jc w:val="center"/>
        <w:rPr>
          <w:b/>
          <w:sz w:val="28"/>
          <w:szCs w:val="28"/>
          <w:lang w:eastAsia="en-US"/>
        </w:rPr>
      </w:pPr>
      <w:r w:rsidRPr="00AF0BD9">
        <w:rPr>
          <w:b/>
          <w:sz w:val="28"/>
          <w:szCs w:val="28"/>
          <w:lang w:eastAsia="en-US"/>
        </w:rPr>
        <w:t>РЕШЕНИЕ</w:t>
      </w:r>
    </w:p>
    <w:p w:rsidR="00AF0BD9" w:rsidRDefault="00AF0BD9" w:rsidP="00AF0BD9">
      <w:pPr>
        <w:widowControl w:val="0"/>
        <w:autoSpaceDE w:val="0"/>
        <w:autoSpaceDN w:val="0"/>
        <w:ind w:right="669" w:firstLine="567"/>
        <w:jc w:val="center"/>
        <w:rPr>
          <w:b/>
          <w:spacing w:val="-3"/>
          <w:sz w:val="28"/>
          <w:szCs w:val="28"/>
          <w:lang w:eastAsia="en-US"/>
        </w:rPr>
      </w:pPr>
      <w:r w:rsidRPr="00AF0BD9">
        <w:rPr>
          <w:b/>
          <w:sz w:val="28"/>
          <w:szCs w:val="28"/>
          <w:lang w:eastAsia="en-US"/>
        </w:rPr>
        <w:t>об</w:t>
      </w:r>
      <w:r w:rsidRPr="00AF0BD9">
        <w:rPr>
          <w:b/>
          <w:spacing w:val="-5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отказе</w:t>
      </w:r>
      <w:r w:rsidRPr="00AF0BD9">
        <w:rPr>
          <w:b/>
          <w:spacing w:val="-3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в</w:t>
      </w:r>
      <w:r w:rsidRPr="00AF0BD9">
        <w:rPr>
          <w:b/>
          <w:spacing w:val="-6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приёме</w:t>
      </w:r>
      <w:r w:rsidRPr="00AF0BD9">
        <w:rPr>
          <w:b/>
          <w:spacing w:val="-5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документов,</w:t>
      </w:r>
      <w:r w:rsidRPr="00AF0BD9">
        <w:rPr>
          <w:b/>
          <w:spacing w:val="-3"/>
          <w:sz w:val="28"/>
          <w:szCs w:val="28"/>
          <w:lang w:eastAsia="en-US"/>
        </w:rPr>
        <w:t xml:space="preserve"> </w:t>
      </w:r>
    </w:p>
    <w:p w:rsidR="00AF0BD9" w:rsidRDefault="00AF0BD9" w:rsidP="00AF0BD9">
      <w:pPr>
        <w:widowControl w:val="0"/>
        <w:autoSpaceDE w:val="0"/>
        <w:autoSpaceDN w:val="0"/>
        <w:ind w:right="669" w:firstLine="567"/>
        <w:jc w:val="center"/>
        <w:rPr>
          <w:b/>
          <w:sz w:val="28"/>
          <w:szCs w:val="28"/>
          <w:lang w:eastAsia="en-US"/>
        </w:rPr>
      </w:pPr>
      <w:r w:rsidRPr="00AF0BD9">
        <w:rPr>
          <w:b/>
          <w:sz w:val="28"/>
          <w:szCs w:val="28"/>
          <w:lang w:eastAsia="en-US"/>
        </w:rPr>
        <w:t>необходимых</w:t>
      </w:r>
      <w:r w:rsidRPr="00AF0BD9">
        <w:rPr>
          <w:b/>
          <w:spacing w:val="-1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для</w:t>
      </w:r>
      <w:r w:rsidRPr="00AF0BD9">
        <w:rPr>
          <w:b/>
          <w:spacing w:val="-5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предоставления</w:t>
      </w:r>
      <w:r w:rsidRPr="00AF0BD9">
        <w:rPr>
          <w:b/>
          <w:spacing w:val="-2"/>
          <w:sz w:val="28"/>
          <w:szCs w:val="28"/>
          <w:lang w:eastAsia="en-US"/>
        </w:rPr>
        <w:t xml:space="preserve"> муниципальной </w:t>
      </w:r>
      <w:r w:rsidRPr="00AF0BD9">
        <w:rPr>
          <w:b/>
          <w:sz w:val="28"/>
          <w:szCs w:val="28"/>
          <w:lang w:eastAsia="en-US"/>
        </w:rPr>
        <w:t xml:space="preserve">услуги  </w:t>
      </w:r>
    </w:p>
    <w:p w:rsidR="00AF0BD9" w:rsidRPr="00AF0BD9" w:rsidRDefault="00AF0BD9" w:rsidP="00AF0BD9">
      <w:pPr>
        <w:widowControl w:val="0"/>
        <w:autoSpaceDE w:val="0"/>
        <w:autoSpaceDN w:val="0"/>
        <w:ind w:right="669" w:firstLine="567"/>
        <w:jc w:val="center"/>
        <w:rPr>
          <w:b/>
          <w:sz w:val="28"/>
          <w:szCs w:val="28"/>
          <w:lang w:eastAsia="en-US"/>
        </w:rPr>
      </w:pPr>
      <w:r w:rsidRPr="00AF0BD9">
        <w:rPr>
          <w:b/>
          <w:sz w:val="28"/>
          <w:szCs w:val="28"/>
          <w:lang w:eastAsia="en-US"/>
        </w:rPr>
        <w:t>«Присвоение</w:t>
      </w:r>
      <w:r w:rsidRPr="00AF0BD9">
        <w:rPr>
          <w:b/>
          <w:spacing w:val="-5"/>
          <w:sz w:val="28"/>
          <w:szCs w:val="28"/>
          <w:lang w:eastAsia="en-US"/>
        </w:rPr>
        <w:t xml:space="preserve"> квалификационной категории </w:t>
      </w:r>
      <w:r w:rsidRPr="00AF0BD9">
        <w:rPr>
          <w:b/>
          <w:sz w:val="28"/>
          <w:szCs w:val="28"/>
          <w:lang w:eastAsia="en-US"/>
        </w:rPr>
        <w:t>спортивных</w:t>
      </w:r>
      <w:r w:rsidRPr="00AF0BD9">
        <w:rPr>
          <w:b/>
          <w:spacing w:val="-7"/>
          <w:sz w:val="28"/>
          <w:szCs w:val="28"/>
          <w:lang w:eastAsia="en-US"/>
        </w:rPr>
        <w:t xml:space="preserve"> </w:t>
      </w:r>
      <w:r w:rsidRPr="00AF0BD9">
        <w:rPr>
          <w:b/>
          <w:sz w:val="28"/>
          <w:szCs w:val="28"/>
          <w:lang w:eastAsia="en-US"/>
        </w:rPr>
        <w:t>судей»</w:t>
      </w:r>
    </w:p>
    <w:p w:rsidR="00AF0BD9" w:rsidRPr="00AF0BD9" w:rsidRDefault="00AF0BD9" w:rsidP="00AF0BD9">
      <w:pPr>
        <w:widowControl w:val="0"/>
        <w:autoSpaceDE w:val="0"/>
        <w:autoSpaceDN w:val="0"/>
        <w:spacing w:before="10"/>
        <w:jc w:val="center"/>
        <w:rPr>
          <w:lang w:eastAsia="en-US"/>
        </w:rPr>
      </w:pPr>
    </w:p>
    <w:p w:rsidR="00AF0BD9" w:rsidRPr="004D218B" w:rsidRDefault="00AF0BD9" w:rsidP="00AF0BD9">
      <w:pPr>
        <w:widowControl w:val="0"/>
        <w:autoSpaceDE w:val="0"/>
        <w:autoSpaceDN w:val="0"/>
        <w:spacing w:before="10"/>
        <w:jc w:val="center"/>
        <w:rPr>
          <w:sz w:val="28"/>
          <w:szCs w:val="28"/>
          <w:lang w:eastAsia="en-US"/>
        </w:rPr>
      </w:pPr>
      <w:r w:rsidRPr="004D218B">
        <w:rPr>
          <w:sz w:val="28"/>
          <w:szCs w:val="22"/>
          <w:lang w:eastAsia="en-US"/>
        </w:rPr>
        <w:t>от</w:t>
      </w:r>
      <w:r w:rsidRPr="004D218B">
        <w:rPr>
          <w:spacing w:val="-4"/>
          <w:sz w:val="28"/>
          <w:szCs w:val="22"/>
          <w:lang w:eastAsia="en-US"/>
        </w:rPr>
        <w:t xml:space="preserve"> </w:t>
      </w:r>
      <w:r>
        <w:rPr>
          <w:spacing w:val="-4"/>
          <w:sz w:val="28"/>
        </w:rPr>
        <w:t xml:space="preserve"> __________</w:t>
      </w:r>
      <w:r>
        <w:rPr>
          <w:caps/>
          <w:sz w:val="28"/>
        </w:rPr>
        <w:t xml:space="preserve">                                                  </w:t>
      </w:r>
      <w:r w:rsidRPr="004D218B">
        <w:rPr>
          <w:sz w:val="28"/>
          <w:szCs w:val="22"/>
          <w:lang w:eastAsia="en-US"/>
        </w:rPr>
        <w:t>№</w:t>
      </w:r>
      <w:r>
        <w:rPr>
          <w:sz w:val="28"/>
          <w:szCs w:val="22"/>
          <w:lang w:eastAsia="en-US"/>
        </w:rPr>
        <w:t xml:space="preserve"> _____________</w:t>
      </w:r>
    </w:p>
    <w:p w:rsidR="00AF0BD9" w:rsidRDefault="00AF0BD9" w:rsidP="00AF0BD9">
      <w:pPr>
        <w:widowControl w:val="0"/>
        <w:tabs>
          <w:tab w:val="left" w:pos="9780"/>
        </w:tabs>
        <w:autoSpaceDE w:val="0"/>
        <w:autoSpaceDN w:val="0"/>
        <w:spacing w:before="230"/>
        <w:ind w:right="-1" w:firstLine="567"/>
        <w:jc w:val="both"/>
        <w:rPr>
          <w:sz w:val="28"/>
          <w:szCs w:val="28"/>
          <w:lang w:eastAsia="en-US"/>
        </w:rPr>
      </w:pPr>
      <w:r w:rsidRPr="0099535D">
        <w:rPr>
          <w:sz w:val="28"/>
          <w:szCs w:val="28"/>
          <w:lang w:eastAsia="en-US"/>
        </w:rPr>
        <w:t>Рассмотрев</w:t>
      </w:r>
      <w:r w:rsidRPr="0099535D">
        <w:rPr>
          <w:spacing w:val="62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Ваше</w:t>
      </w:r>
      <w:r w:rsidRPr="0099535D">
        <w:rPr>
          <w:spacing w:val="132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заявление</w:t>
      </w:r>
      <w:r w:rsidRPr="0099535D">
        <w:rPr>
          <w:spacing w:val="132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от</w:t>
      </w:r>
      <w:r w:rsidRPr="0099535D">
        <w:rPr>
          <w:spacing w:val="132"/>
          <w:sz w:val="28"/>
          <w:szCs w:val="28"/>
          <w:lang w:eastAsia="en-US"/>
        </w:rPr>
        <w:t xml:space="preserve"> </w:t>
      </w:r>
      <w:r>
        <w:rPr>
          <w:smallCaps/>
          <w:sz w:val="28"/>
          <w:szCs w:val="28"/>
          <w:lang w:eastAsia="en-US"/>
        </w:rPr>
        <w:t>__________</w:t>
      </w:r>
      <w:r w:rsidRPr="0099535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№ </w:t>
      </w:r>
      <w:r w:rsidRPr="00B659F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________ </w:t>
      </w:r>
      <w:r w:rsidRPr="004D218B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и прилагаемые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к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нему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документы,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руководствуясь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</w:t>
      </w:r>
      <w:r w:rsidRPr="001249D4">
        <w:rPr>
          <w:sz w:val="28"/>
          <w:szCs w:val="28"/>
          <w:lang w:eastAsia="en-US"/>
        </w:rPr>
        <w:t>оложением о спортивных судьях</w:t>
      </w:r>
      <w:r w:rsidRPr="0099535D">
        <w:rPr>
          <w:sz w:val="28"/>
          <w:szCs w:val="28"/>
          <w:lang w:eastAsia="en-US"/>
        </w:rPr>
        <w:t>,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утвержденным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приказом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Министерства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спорта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Российской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Федерации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от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8</w:t>
      </w:r>
      <w:r w:rsidRPr="0099535D">
        <w:rPr>
          <w:sz w:val="28"/>
          <w:szCs w:val="28"/>
          <w:lang w:eastAsia="en-US"/>
        </w:rPr>
        <w:t>.02.2017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№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34</w:t>
      </w:r>
      <w:r w:rsidRPr="0099535D">
        <w:rPr>
          <w:sz w:val="28"/>
          <w:szCs w:val="28"/>
          <w:lang w:eastAsia="en-US"/>
        </w:rPr>
        <w:t>,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160089">
        <w:rPr>
          <w:sz w:val="28"/>
          <w:szCs w:val="28"/>
          <w:lang w:eastAsia="en-US"/>
        </w:rPr>
        <w:t xml:space="preserve">Комитетом по физической культуре и спорту администрации округа Муром </w:t>
      </w:r>
      <w:r w:rsidR="00490C22">
        <w:rPr>
          <w:sz w:val="28"/>
          <w:szCs w:val="28"/>
          <w:lang w:eastAsia="en-US"/>
        </w:rPr>
        <w:t xml:space="preserve">( далее – Спорткомитет) </w:t>
      </w:r>
      <w:r w:rsidRPr="0099535D">
        <w:rPr>
          <w:sz w:val="28"/>
          <w:szCs w:val="28"/>
          <w:lang w:eastAsia="en-US"/>
        </w:rPr>
        <w:t>принято   решение   об   отказе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в приеме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и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регистрации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документов,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по</w:t>
      </w:r>
      <w:r w:rsidRPr="0099535D">
        <w:rPr>
          <w:spacing w:val="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следующим</w:t>
      </w:r>
      <w:r w:rsidRPr="0099535D">
        <w:rPr>
          <w:spacing w:val="-1"/>
          <w:sz w:val="28"/>
          <w:szCs w:val="28"/>
          <w:lang w:eastAsia="en-US"/>
        </w:rPr>
        <w:t xml:space="preserve"> </w:t>
      </w:r>
      <w:r w:rsidRPr="0099535D">
        <w:rPr>
          <w:sz w:val="28"/>
          <w:szCs w:val="28"/>
          <w:lang w:eastAsia="en-US"/>
        </w:rPr>
        <w:t>основаниям:</w:t>
      </w:r>
    </w:p>
    <w:p w:rsidR="003C434A" w:rsidRPr="0099535D" w:rsidRDefault="003C434A" w:rsidP="00AF0BD9">
      <w:pPr>
        <w:widowControl w:val="0"/>
        <w:tabs>
          <w:tab w:val="left" w:pos="9780"/>
        </w:tabs>
        <w:autoSpaceDE w:val="0"/>
        <w:autoSpaceDN w:val="0"/>
        <w:spacing w:before="230"/>
        <w:ind w:right="-1" w:firstLine="567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6"/>
        <w:gridCol w:w="3970"/>
      </w:tblGrid>
      <w:tr w:rsidR="00AF0BD9" w:rsidRPr="00B659F7" w:rsidTr="00AF0BD9">
        <w:tc>
          <w:tcPr>
            <w:tcW w:w="2943" w:type="dxa"/>
            <w:shd w:val="clear" w:color="auto" w:fill="auto"/>
            <w:vAlign w:val="center"/>
          </w:tcPr>
          <w:p w:rsidR="00AF0BD9" w:rsidRPr="00AF0BD9" w:rsidRDefault="00AF0BD9" w:rsidP="00B8485C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en-US"/>
              </w:rPr>
            </w:pPr>
            <w:r w:rsidRPr="00AF0BD9">
              <w:rPr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Pr="00AF0BD9">
              <w:rPr>
                <w:lang w:eastAsia="en-US"/>
              </w:rPr>
              <w:t>пункта</w:t>
            </w:r>
          </w:p>
          <w:p w:rsidR="00AF0BD9" w:rsidRDefault="00AF0BD9" w:rsidP="00B8485C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en-US"/>
              </w:rPr>
            </w:pPr>
            <w:r w:rsidRPr="00AF0BD9">
              <w:rPr>
                <w:lang w:eastAsia="en-US"/>
              </w:rPr>
              <w:t xml:space="preserve">административного </w:t>
            </w:r>
          </w:p>
          <w:p w:rsidR="00AF0BD9" w:rsidRPr="00AF0BD9" w:rsidRDefault="00AF0BD9" w:rsidP="00B8485C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en-US"/>
              </w:rPr>
            </w:pPr>
            <w:r w:rsidRPr="00AF0BD9">
              <w:rPr>
                <w:lang w:eastAsia="en-US"/>
              </w:rPr>
              <w:t>регламента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F0BD9" w:rsidRPr="00AF0BD9" w:rsidRDefault="00AF0BD9" w:rsidP="00B8485C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en-US"/>
              </w:rPr>
            </w:pPr>
            <w:r w:rsidRPr="00AF0BD9">
              <w:rPr>
                <w:lang w:eastAsia="en-US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F0BD9" w:rsidRPr="00AF0BD9" w:rsidRDefault="00AF0BD9" w:rsidP="00B8485C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en-US"/>
              </w:rPr>
            </w:pPr>
            <w:r w:rsidRPr="00AF0BD9">
              <w:rPr>
                <w:lang w:eastAsia="en-US"/>
              </w:rPr>
              <w:t>Разъяснение причин отказа в предоставлении муниципальной услуги</w:t>
            </w:r>
          </w:p>
        </w:tc>
      </w:tr>
      <w:tr w:rsidR="00AF0BD9" w:rsidRPr="00B659F7" w:rsidTr="00AF0BD9">
        <w:tc>
          <w:tcPr>
            <w:tcW w:w="2943" w:type="dxa"/>
            <w:shd w:val="clear" w:color="auto" w:fill="auto"/>
            <w:vAlign w:val="center"/>
          </w:tcPr>
          <w:p w:rsidR="00AF0BD9" w:rsidRPr="00B659F7" w:rsidRDefault="00AF0BD9" w:rsidP="00B8485C">
            <w:pPr>
              <w:widowControl w:val="0"/>
              <w:autoSpaceDE w:val="0"/>
              <w:autoSpaceDN w:val="0"/>
              <w:spacing w:before="1"/>
              <w:jc w:val="center"/>
              <w:rPr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AF0BD9" w:rsidRPr="00B15F73" w:rsidRDefault="00AF0BD9" w:rsidP="00B8485C"/>
        </w:tc>
        <w:tc>
          <w:tcPr>
            <w:tcW w:w="3970" w:type="dxa"/>
            <w:shd w:val="clear" w:color="auto" w:fill="auto"/>
            <w:vAlign w:val="center"/>
          </w:tcPr>
          <w:p w:rsidR="00AF0BD9" w:rsidRPr="00B659F7" w:rsidRDefault="00AF0BD9" w:rsidP="00B8485C">
            <w:pPr>
              <w:widowControl w:val="0"/>
              <w:autoSpaceDE w:val="0"/>
              <w:autoSpaceDN w:val="0"/>
              <w:spacing w:before="1"/>
              <w:jc w:val="both"/>
              <w:rPr>
                <w:lang w:eastAsia="en-US"/>
              </w:rPr>
            </w:pPr>
          </w:p>
        </w:tc>
      </w:tr>
    </w:tbl>
    <w:p w:rsidR="00AF0BD9" w:rsidRDefault="00AF0BD9" w:rsidP="00AF0BD9">
      <w:pPr>
        <w:widowControl w:val="0"/>
        <w:autoSpaceDE w:val="0"/>
        <w:autoSpaceDN w:val="0"/>
        <w:spacing w:before="11"/>
        <w:rPr>
          <w:sz w:val="28"/>
          <w:szCs w:val="28"/>
          <w:lang w:eastAsia="en-US"/>
        </w:rPr>
      </w:pPr>
    </w:p>
    <w:p w:rsidR="00AF0BD9" w:rsidRPr="004952CF" w:rsidRDefault="00AF0BD9" w:rsidP="00AF0BD9">
      <w:pPr>
        <w:widowControl w:val="0"/>
        <w:autoSpaceDE w:val="0"/>
        <w:autoSpaceDN w:val="0"/>
        <w:spacing w:before="11"/>
        <w:rPr>
          <w:sz w:val="28"/>
          <w:szCs w:val="28"/>
          <w:lang w:eastAsia="en-US"/>
        </w:rPr>
      </w:pPr>
      <w:r w:rsidRPr="004952CF">
        <w:rPr>
          <w:sz w:val="28"/>
          <w:szCs w:val="28"/>
          <w:lang w:eastAsia="en-US"/>
        </w:rPr>
        <w:t>Дополнительн</w:t>
      </w:r>
      <w:r>
        <w:rPr>
          <w:sz w:val="28"/>
          <w:szCs w:val="28"/>
          <w:lang w:eastAsia="en-US"/>
        </w:rPr>
        <w:t>ая</w:t>
      </w:r>
      <w:r w:rsidRPr="004952CF">
        <w:rPr>
          <w:sz w:val="28"/>
          <w:szCs w:val="28"/>
          <w:lang w:eastAsia="en-US"/>
        </w:rPr>
        <w:t xml:space="preserve"> инфор</w:t>
      </w:r>
      <w:r>
        <w:rPr>
          <w:sz w:val="28"/>
          <w:szCs w:val="28"/>
          <w:lang w:eastAsia="en-US"/>
        </w:rPr>
        <w:t>мация</w:t>
      </w:r>
      <w:r w:rsidRPr="004952CF">
        <w:rPr>
          <w:sz w:val="28"/>
          <w:szCs w:val="28"/>
          <w:lang w:eastAsia="en-US"/>
        </w:rPr>
        <w:t>:_________________________</w:t>
      </w:r>
      <w:r>
        <w:rPr>
          <w:sz w:val="28"/>
          <w:szCs w:val="28"/>
          <w:lang w:eastAsia="en-US"/>
        </w:rPr>
        <w:t>______________</w:t>
      </w:r>
    </w:p>
    <w:p w:rsidR="00AF0BD9" w:rsidRDefault="00490C22" w:rsidP="00AF0BD9">
      <w:pPr>
        <w:widowControl w:val="0"/>
        <w:autoSpaceDE w:val="0"/>
        <w:autoSpaceDN w:val="0"/>
        <w:spacing w:before="11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 вправе повторно обратиться в Спорткомитет  с заявлением о предоставлении услуги после устранения указанных нарушений.</w:t>
      </w:r>
    </w:p>
    <w:p w:rsidR="00490C22" w:rsidRDefault="00490C22" w:rsidP="00AF0BD9">
      <w:pPr>
        <w:widowControl w:val="0"/>
        <w:autoSpaceDE w:val="0"/>
        <w:autoSpaceDN w:val="0"/>
        <w:spacing w:before="11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F0BD9" w:rsidRPr="0099535D" w:rsidRDefault="00AF0BD9" w:rsidP="00AF0BD9">
      <w:pPr>
        <w:widowControl w:val="0"/>
        <w:autoSpaceDE w:val="0"/>
        <w:autoSpaceDN w:val="0"/>
        <w:ind w:firstLine="567"/>
        <w:rPr>
          <w:sz w:val="20"/>
          <w:szCs w:val="28"/>
          <w:lang w:eastAsia="en-US"/>
        </w:rPr>
      </w:pPr>
    </w:p>
    <w:p w:rsidR="00AF0BD9" w:rsidRPr="0099535D" w:rsidRDefault="00AF0BD9" w:rsidP="00AF0BD9">
      <w:pPr>
        <w:widowControl w:val="0"/>
        <w:autoSpaceDE w:val="0"/>
        <w:autoSpaceDN w:val="0"/>
        <w:spacing w:before="6"/>
        <w:ind w:firstLine="567"/>
        <w:rPr>
          <w:sz w:val="28"/>
          <w:szCs w:val="28"/>
          <w:lang w:eastAsia="en-US"/>
        </w:rPr>
      </w:pPr>
    </w:p>
    <w:p w:rsidR="00AF0BD9" w:rsidRPr="004D218B" w:rsidRDefault="00AF0BD9" w:rsidP="00AF0BD9">
      <w:pPr>
        <w:widowControl w:val="0"/>
        <w:autoSpaceDE w:val="0"/>
        <w:autoSpaceDN w:val="0"/>
        <w:spacing w:before="2"/>
        <w:ind w:firstLine="567"/>
        <w:rPr>
          <w:sz w:val="28"/>
          <w:szCs w:val="28"/>
          <w:lang w:eastAsia="en-US"/>
        </w:rPr>
      </w:pPr>
    </w:p>
    <w:p w:rsidR="00490C22" w:rsidRDefault="00490C22" w:rsidP="00AF0BD9">
      <w:pPr>
        <w:widowControl w:val="0"/>
        <w:autoSpaceDE w:val="0"/>
        <w:autoSpaceDN w:val="0"/>
        <w:spacing w:before="8"/>
        <w:ind w:firstLine="567"/>
        <w:rPr>
          <w:sz w:val="12"/>
          <w:szCs w:val="28"/>
          <w:lang w:eastAsia="en-US"/>
        </w:rPr>
      </w:pPr>
    </w:p>
    <w:p w:rsidR="00490C22" w:rsidRDefault="00490C22" w:rsidP="00AF0BD9">
      <w:pPr>
        <w:widowControl w:val="0"/>
        <w:autoSpaceDE w:val="0"/>
        <w:autoSpaceDN w:val="0"/>
        <w:spacing w:before="8"/>
        <w:ind w:firstLine="567"/>
        <w:rPr>
          <w:sz w:val="12"/>
          <w:szCs w:val="28"/>
          <w:lang w:eastAsia="en-US"/>
        </w:rPr>
      </w:pPr>
    </w:p>
    <w:p w:rsidR="00AF0BD9" w:rsidRPr="004D218B" w:rsidRDefault="00AF0BD9" w:rsidP="00AF0BD9">
      <w:pPr>
        <w:widowControl w:val="0"/>
        <w:autoSpaceDE w:val="0"/>
        <w:autoSpaceDN w:val="0"/>
        <w:spacing w:before="8"/>
        <w:ind w:firstLine="567"/>
        <w:rPr>
          <w:sz w:val="12"/>
          <w:szCs w:val="28"/>
          <w:lang w:eastAsia="en-US"/>
        </w:rPr>
      </w:pPr>
    </w:p>
    <w:tbl>
      <w:tblPr>
        <w:tblW w:w="9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737"/>
        <w:gridCol w:w="3618"/>
      </w:tblGrid>
      <w:tr w:rsidR="00490C22" w:rsidRPr="004D55C4" w:rsidTr="00490C22">
        <w:trPr>
          <w:trHeight w:val="587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0C22" w:rsidRDefault="00490C22" w:rsidP="00490C22">
            <w:pPr>
              <w:widowControl w:val="0"/>
              <w:autoSpaceDE w:val="0"/>
              <w:autoSpaceDN w:val="0"/>
              <w:spacing w:line="312" w:lineRule="exact"/>
              <w:ind w:firstLine="567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vertAlign w:val="superscript"/>
                <w:lang w:eastAsia="en-US"/>
              </w:rPr>
              <w:t>__________________________________________________</w:t>
            </w:r>
          </w:p>
          <w:p w:rsidR="00490C22" w:rsidRPr="004D55C4" w:rsidRDefault="00490C22" w:rsidP="00490C22">
            <w:pPr>
              <w:widowControl w:val="0"/>
              <w:autoSpaceDE w:val="0"/>
              <w:autoSpaceDN w:val="0"/>
              <w:spacing w:line="312" w:lineRule="exact"/>
              <w:ind w:firstLine="567"/>
              <w:jc w:val="center"/>
              <w:rPr>
                <w:rFonts w:eastAsia="Calibri"/>
                <w:lang w:eastAsia="en-US"/>
              </w:rPr>
            </w:pPr>
            <w:r w:rsidRPr="00490C22">
              <w:rPr>
                <w:rFonts w:eastAsia="Calibri"/>
                <w:vertAlign w:val="superscript"/>
                <w:lang w:eastAsia="en-US"/>
              </w:rPr>
              <w:t>ФИО и должность специалиста Спорткомитета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490C22" w:rsidRPr="004D55C4" w:rsidRDefault="00490C22" w:rsidP="00B8485C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618" w:type="dxa"/>
            <w:shd w:val="clear" w:color="auto" w:fill="auto"/>
          </w:tcPr>
          <w:p w:rsidR="00490C22" w:rsidRPr="004D55C4" w:rsidRDefault="00490C22" w:rsidP="00B8485C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lang w:eastAsia="en-US"/>
              </w:rPr>
            </w:pPr>
            <w:r w:rsidRPr="004D55C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55C4">
              <w:rPr>
                <w:rFonts w:eastAsia="Calibri"/>
                <w:lang w:val="en-US" w:eastAsia="en-US"/>
              </w:rPr>
              <w:t>Сведения</w:t>
            </w:r>
            <w:r w:rsidRPr="004D55C4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Pr="004D55C4">
              <w:rPr>
                <w:rFonts w:eastAsia="Calibri"/>
                <w:lang w:val="en-US" w:eastAsia="en-US"/>
              </w:rPr>
              <w:t>об</w:t>
            </w:r>
            <w:r w:rsidRPr="004D55C4">
              <w:rPr>
                <w:rFonts w:eastAsia="Calibri"/>
                <w:lang w:eastAsia="en-US"/>
              </w:rPr>
              <w:t xml:space="preserve"> </w:t>
            </w:r>
          </w:p>
          <w:p w:rsidR="00490C22" w:rsidRPr="004D55C4" w:rsidRDefault="00490C22" w:rsidP="00B8485C">
            <w:pPr>
              <w:widowControl w:val="0"/>
              <w:tabs>
                <w:tab w:val="left" w:pos="4194"/>
              </w:tabs>
              <w:autoSpaceDE w:val="0"/>
              <w:autoSpaceDN w:val="0"/>
              <w:spacing w:line="270" w:lineRule="exact"/>
              <w:ind w:right="335" w:firstLine="567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4D55C4">
              <w:rPr>
                <w:rFonts w:eastAsia="Calibri"/>
                <w:spacing w:val="-1"/>
                <w:lang w:val="en-US" w:eastAsia="en-US"/>
              </w:rPr>
              <w:t xml:space="preserve">электронной  </w:t>
            </w:r>
            <w:r w:rsidRPr="004D55C4">
              <w:rPr>
                <w:rFonts w:eastAsia="Calibri"/>
                <w:spacing w:val="-57"/>
                <w:lang w:val="en-US" w:eastAsia="en-US"/>
              </w:rPr>
              <w:t xml:space="preserve">      </w:t>
            </w:r>
            <w:r w:rsidRPr="004D55C4">
              <w:rPr>
                <w:rFonts w:eastAsia="Calibri"/>
                <w:lang w:val="en-US" w:eastAsia="en-US"/>
              </w:rPr>
              <w:t>подписи</w:t>
            </w:r>
          </w:p>
        </w:tc>
      </w:tr>
    </w:tbl>
    <w:p w:rsidR="00AF0BD9" w:rsidRDefault="00AF0BD9" w:rsidP="00AF0BD9">
      <w:pPr>
        <w:suppressAutoHyphens/>
        <w:ind w:firstLine="709"/>
        <w:jc w:val="both"/>
        <w:sectPr w:rsidR="00AF0BD9" w:rsidSect="00402548">
          <w:headerReference w:type="even" r:id="rId17"/>
          <w:pgSz w:w="11906" w:h="16838"/>
          <w:pgMar w:top="992" w:right="567" w:bottom="709" w:left="1559" w:header="709" w:footer="261" w:gutter="0"/>
          <w:cols w:space="708"/>
          <w:docGrid w:linePitch="360"/>
        </w:sectPr>
      </w:pPr>
    </w:p>
    <w:p w:rsidR="003C434A" w:rsidRPr="006A0F17" w:rsidRDefault="003C434A" w:rsidP="003C434A">
      <w:r>
        <w:t xml:space="preserve">                                                                                                        </w:t>
      </w:r>
      <w:r w:rsidR="006A0F17">
        <w:t xml:space="preserve"> </w:t>
      </w:r>
      <w:r>
        <w:t xml:space="preserve">   </w:t>
      </w:r>
      <w:r w:rsidRPr="006A0F17">
        <w:t>Приложение № 6</w:t>
      </w:r>
    </w:p>
    <w:p w:rsidR="003C434A" w:rsidRPr="007423F0" w:rsidRDefault="003C434A" w:rsidP="003C434A">
      <w:pPr>
        <w:spacing w:line="232" w:lineRule="auto"/>
        <w:ind w:left="708"/>
      </w:pPr>
      <w:r w:rsidRPr="006A0F17">
        <w:t xml:space="preserve">                                                                                   к административному регламенту</w:t>
      </w:r>
      <w:r w:rsidRPr="007423F0">
        <w:t xml:space="preserve"> </w:t>
      </w:r>
    </w:p>
    <w:p w:rsidR="003C434A" w:rsidRPr="007423F0" w:rsidRDefault="003C434A" w:rsidP="003C434A">
      <w:pPr>
        <w:spacing w:line="232" w:lineRule="auto"/>
        <w:ind w:left="708"/>
      </w:pPr>
      <w:r w:rsidRPr="007423F0">
        <w:t xml:space="preserve">                                                                                предоставления муниципальной услуги</w:t>
      </w:r>
    </w:p>
    <w:p w:rsidR="003C434A" w:rsidRDefault="003C434A" w:rsidP="003C434A">
      <w:pPr>
        <w:spacing w:line="232" w:lineRule="auto"/>
        <w:ind w:left="4956"/>
        <w:jc w:val="center"/>
      </w:pPr>
      <w:r w:rsidRPr="007423F0">
        <w:t>«</w:t>
      </w:r>
      <w:r>
        <w:t>Присвоение квалификационных</w:t>
      </w:r>
    </w:p>
    <w:p w:rsidR="003C434A" w:rsidRPr="007423F0" w:rsidRDefault="003C434A" w:rsidP="003C434A">
      <w:pPr>
        <w:spacing w:line="232" w:lineRule="auto"/>
        <w:ind w:left="4956"/>
        <w:jc w:val="center"/>
        <w:rPr>
          <w:sz w:val="16"/>
          <w:szCs w:val="16"/>
        </w:rPr>
      </w:pPr>
      <w:r>
        <w:t>категорий спортивных судей»</w:t>
      </w:r>
    </w:p>
    <w:p w:rsidR="003C434A" w:rsidRDefault="003C434A" w:rsidP="00B54D53">
      <w:pPr>
        <w:jc w:val="center"/>
        <w:rPr>
          <w:b/>
          <w:bCs/>
          <w:sz w:val="28"/>
          <w:szCs w:val="28"/>
        </w:rPr>
      </w:pPr>
    </w:p>
    <w:p w:rsidR="003C434A" w:rsidRDefault="003C434A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6A0F17">
      <w:pPr>
        <w:rPr>
          <w:noProof/>
          <w:sz w:val="20"/>
          <w:szCs w:val="20"/>
          <w:lang w:eastAsia="en-US"/>
        </w:rPr>
      </w:pPr>
    </w:p>
    <w:p w:rsidR="006A0F17" w:rsidRPr="007B048F" w:rsidRDefault="006A0F17" w:rsidP="006A0F17">
      <w:pPr>
        <w:widowControl w:val="0"/>
        <w:autoSpaceDE w:val="0"/>
        <w:autoSpaceDN w:val="0"/>
        <w:spacing w:before="1"/>
        <w:ind w:left="3784" w:right="702" w:hanging="3082"/>
        <w:jc w:val="center"/>
        <w:outlineLvl w:val="6"/>
        <w:rPr>
          <w:b/>
          <w:bCs/>
          <w:spacing w:val="-10"/>
          <w:sz w:val="28"/>
          <w:szCs w:val="28"/>
          <w:lang w:eastAsia="en-US"/>
        </w:rPr>
      </w:pPr>
      <w:r w:rsidRPr="007B048F">
        <w:rPr>
          <w:b/>
          <w:bCs/>
          <w:sz w:val="28"/>
          <w:szCs w:val="28"/>
          <w:lang w:eastAsia="en-US"/>
        </w:rPr>
        <w:t>Показатели</w:t>
      </w:r>
      <w:r w:rsidRPr="007B048F">
        <w:rPr>
          <w:b/>
          <w:bCs/>
          <w:spacing w:val="-10"/>
          <w:sz w:val="28"/>
          <w:szCs w:val="28"/>
          <w:lang w:eastAsia="en-US"/>
        </w:rPr>
        <w:t xml:space="preserve"> </w:t>
      </w:r>
      <w:r w:rsidRPr="007B048F">
        <w:rPr>
          <w:b/>
          <w:bCs/>
          <w:sz w:val="28"/>
          <w:szCs w:val="28"/>
          <w:lang w:eastAsia="en-US"/>
        </w:rPr>
        <w:t>доступности</w:t>
      </w:r>
      <w:r w:rsidRPr="007B048F">
        <w:rPr>
          <w:b/>
          <w:bCs/>
          <w:spacing w:val="2"/>
          <w:sz w:val="28"/>
          <w:szCs w:val="28"/>
          <w:lang w:eastAsia="en-US"/>
        </w:rPr>
        <w:t xml:space="preserve"> </w:t>
      </w:r>
      <w:r w:rsidRPr="007B048F">
        <w:rPr>
          <w:b/>
          <w:bCs/>
          <w:sz w:val="28"/>
          <w:szCs w:val="28"/>
          <w:lang w:eastAsia="en-US"/>
        </w:rPr>
        <w:t>и</w:t>
      </w:r>
      <w:r w:rsidRPr="007B048F">
        <w:rPr>
          <w:b/>
          <w:bCs/>
          <w:spacing w:val="-18"/>
          <w:sz w:val="28"/>
          <w:szCs w:val="28"/>
          <w:lang w:eastAsia="en-US"/>
        </w:rPr>
        <w:t xml:space="preserve"> </w:t>
      </w:r>
      <w:r w:rsidRPr="007B048F">
        <w:rPr>
          <w:b/>
          <w:bCs/>
          <w:sz w:val="28"/>
          <w:szCs w:val="28"/>
          <w:lang w:eastAsia="en-US"/>
        </w:rPr>
        <w:t>качества</w:t>
      </w:r>
    </w:p>
    <w:p w:rsidR="006A0F17" w:rsidRPr="007B048F" w:rsidRDefault="006A0F17" w:rsidP="006A0F17">
      <w:pPr>
        <w:widowControl w:val="0"/>
        <w:autoSpaceDE w:val="0"/>
        <w:autoSpaceDN w:val="0"/>
        <w:spacing w:before="1"/>
        <w:ind w:left="3784" w:right="702" w:hanging="3082"/>
        <w:jc w:val="center"/>
        <w:outlineLvl w:val="6"/>
        <w:rPr>
          <w:b/>
          <w:bCs/>
          <w:sz w:val="28"/>
          <w:szCs w:val="28"/>
          <w:lang w:eastAsia="en-US"/>
        </w:rPr>
      </w:pPr>
      <w:r w:rsidRPr="007B048F">
        <w:rPr>
          <w:b/>
          <w:bCs/>
          <w:sz w:val="28"/>
          <w:szCs w:val="28"/>
          <w:lang w:eastAsia="en-US"/>
        </w:rPr>
        <w:t>предоставления</w:t>
      </w:r>
      <w:r w:rsidRPr="007B048F">
        <w:rPr>
          <w:b/>
          <w:bCs/>
          <w:spacing w:val="-18"/>
          <w:sz w:val="28"/>
          <w:szCs w:val="28"/>
          <w:lang w:eastAsia="en-US"/>
        </w:rPr>
        <w:t xml:space="preserve"> </w:t>
      </w:r>
      <w:r w:rsidRPr="007B048F">
        <w:rPr>
          <w:b/>
          <w:bCs/>
          <w:sz w:val="28"/>
          <w:szCs w:val="28"/>
          <w:lang w:eastAsia="en-US"/>
        </w:rPr>
        <w:t>муниципальной  услуги и их значения</w:t>
      </w:r>
    </w:p>
    <w:p w:rsidR="006A0F17" w:rsidRPr="007B048F" w:rsidRDefault="006A0F17" w:rsidP="006A0F17">
      <w:pPr>
        <w:widowControl w:val="0"/>
        <w:autoSpaceDE w:val="0"/>
        <w:autoSpaceDN w:val="0"/>
        <w:rPr>
          <w:b/>
          <w:sz w:val="20"/>
          <w:szCs w:val="27"/>
          <w:lang w:eastAsia="en-US"/>
        </w:rPr>
      </w:pPr>
    </w:p>
    <w:p w:rsidR="006A0F17" w:rsidRPr="007B048F" w:rsidRDefault="006A0F17" w:rsidP="006A0F17">
      <w:pPr>
        <w:widowControl w:val="0"/>
        <w:autoSpaceDE w:val="0"/>
        <w:autoSpaceDN w:val="0"/>
        <w:rPr>
          <w:b/>
          <w:sz w:val="20"/>
          <w:szCs w:val="27"/>
          <w:lang w:eastAsia="en-US"/>
        </w:rPr>
      </w:pPr>
    </w:p>
    <w:p w:rsidR="006A0F17" w:rsidRPr="007B048F" w:rsidRDefault="006A0F17" w:rsidP="006A0F17">
      <w:pPr>
        <w:widowControl w:val="0"/>
        <w:autoSpaceDE w:val="0"/>
        <w:autoSpaceDN w:val="0"/>
        <w:spacing w:before="2"/>
        <w:rPr>
          <w:b/>
          <w:sz w:val="12"/>
          <w:szCs w:val="27"/>
          <w:lang w:eastAsia="en-US"/>
        </w:rPr>
      </w:pPr>
    </w:p>
    <w:tbl>
      <w:tblPr>
        <w:tblW w:w="9638" w:type="dxa"/>
        <w:jc w:val="right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7111"/>
        <w:gridCol w:w="1985"/>
      </w:tblGrid>
      <w:tr w:rsidR="006A0F17" w:rsidRPr="001312CC" w:rsidTr="006A0F17">
        <w:trPr>
          <w:trHeight w:val="819"/>
          <w:jc w:val="right"/>
        </w:trPr>
        <w:tc>
          <w:tcPr>
            <w:tcW w:w="542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№</w:t>
            </w: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75" w:lineRule="exact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47" w:lineRule="exact"/>
              <w:ind w:left="300" w:right="254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Показатели доступности и качества</w:t>
            </w: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47" w:lineRule="exact"/>
              <w:ind w:left="300" w:right="254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предоставления муниципальной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tabs>
                <w:tab w:val="left" w:pos="1701"/>
              </w:tabs>
              <w:autoSpaceDE w:val="0"/>
              <w:autoSpaceDN w:val="0"/>
              <w:spacing w:line="247" w:lineRule="exact"/>
              <w:ind w:left="142" w:right="142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Нормативное значение</w:t>
            </w: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75" w:lineRule="exact"/>
              <w:ind w:left="421" w:right="409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показателя</w:t>
            </w:r>
          </w:p>
        </w:tc>
      </w:tr>
      <w:tr w:rsidR="006A0F17" w:rsidRPr="001312CC" w:rsidTr="006A0F17">
        <w:trPr>
          <w:trHeight w:val="517"/>
          <w:jc w:val="right"/>
        </w:trPr>
        <w:tc>
          <w:tcPr>
            <w:tcW w:w="9638" w:type="dxa"/>
            <w:gridSpan w:val="3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86" w:lineRule="exact"/>
              <w:ind w:right="-216"/>
              <w:jc w:val="center"/>
              <w:rPr>
                <w:rFonts w:eastAsia="Calibri"/>
                <w:b/>
                <w:lang w:eastAsia="en-US"/>
              </w:rPr>
            </w:pPr>
            <w:r w:rsidRPr="001312CC">
              <w:rPr>
                <w:rFonts w:eastAsia="Calibri"/>
                <w:b/>
                <w:spacing w:val="-5"/>
                <w:w w:val="105"/>
                <w:lang w:eastAsia="en-US"/>
              </w:rPr>
              <w:t>По</w:t>
            </w:r>
            <w:r w:rsidRPr="001312CC">
              <w:rPr>
                <w:rFonts w:eastAsia="Calibri"/>
                <w:b/>
                <w:w w:val="105"/>
                <w:lang w:eastAsia="en-US"/>
              </w:rPr>
              <w:t>казатели</w:t>
            </w:r>
            <w:r w:rsidRPr="001312CC">
              <w:rPr>
                <w:rFonts w:eastAsia="Calibri"/>
                <w:b/>
                <w:spacing w:val="16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w w:val="105"/>
                <w:lang w:eastAsia="en-US"/>
              </w:rPr>
              <w:t>доступности</w:t>
            </w:r>
            <w:r w:rsidRPr="001312CC">
              <w:rPr>
                <w:rFonts w:eastAsia="Calibri"/>
                <w:b/>
                <w:spacing w:val="21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w w:val="105"/>
                <w:lang w:eastAsia="en-US"/>
              </w:rPr>
              <w:t>предоставления</w:t>
            </w:r>
            <w:r w:rsidRPr="001312CC">
              <w:rPr>
                <w:rFonts w:eastAsia="Calibri"/>
                <w:b/>
                <w:spacing w:val="8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spacing w:val="-5"/>
                <w:w w:val="105"/>
                <w:lang w:eastAsia="en-US"/>
              </w:rPr>
              <w:t>муниципальной</w:t>
            </w:r>
            <w:r w:rsidRPr="001312CC">
              <w:rPr>
                <w:rFonts w:eastAsia="Calibri"/>
                <w:b/>
                <w:spacing w:val="11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spacing w:val="-2"/>
                <w:w w:val="105"/>
                <w:lang w:eastAsia="en-US"/>
              </w:rPr>
              <w:t>услуги</w:t>
            </w:r>
          </w:p>
        </w:tc>
      </w:tr>
      <w:tr w:rsidR="006A0F17" w:rsidRPr="001312CC" w:rsidTr="006A0F17">
        <w:trPr>
          <w:trHeight w:val="845"/>
          <w:jc w:val="right"/>
        </w:trPr>
        <w:tc>
          <w:tcPr>
            <w:tcW w:w="542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4"/>
              <w:rPr>
                <w:rFonts w:eastAsia="Calibri"/>
                <w:b/>
                <w:lang w:eastAsia="en-US"/>
              </w:rPr>
            </w:pP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ind w:left="242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5"/>
                <w:lang w:eastAsia="en-US"/>
              </w:rPr>
              <w:t>1.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27" w:line="235" w:lineRule="auto"/>
              <w:ind w:left="165" w:right="190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 xml:space="preserve">Доля </w:t>
            </w:r>
            <w:r w:rsidRPr="001312CC">
              <w:rPr>
                <w:rFonts w:eastAsia="Calibri"/>
                <w:i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Заявителей,</w:t>
            </w:r>
            <w:r w:rsidRPr="001312CC">
              <w:rPr>
                <w:rFonts w:eastAsia="Calibri"/>
                <w:spacing w:val="34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удовлетворенных</w:t>
            </w:r>
            <w:r w:rsidRPr="001312CC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графиком работы Спорткомитета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ind w:left="425" w:right="275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2"/>
                <w:lang w:eastAsia="en-US"/>
              </w:rPr>
              <w:t>100 %</w:t>
            </w:r>
          </w:p>
        </w:tc>
      </w:tr>
      <w:tr w:rsidR="006A0F17" w:rsidRPr="001312CC" w:rsidTr="006A0F17">
        <w:trPr>
          <w:trHeight w:val="708"/>
          <w:jc w:val="right"/>
        </w:trPr>
        <w:tc>
          <w:tcPr>
            <w:tcW w:w="542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53"/>
              <w:ind w:left="247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5"/>
                <w:lang w:eastAsia="en-US"/>
              </w:rPr>
              <w:t>2.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42" w:lineRule="auto"/>
              <w:ind w:left="165" w:right="190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Доля Заявителей, ожидавших в</w:t>
            </w:r>
            <w:r w:rsidRPr="001312CC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очереди при подаче документов не более 15 минут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81"/>
              <w:ind w:left="425" w:right="275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2"/>
                <w:lang w:eastAsia="en-US"/>
              </w:rPr>
              <w:t>100 %</w:t>
            </w:r>
          </w:p>
        </w:tc>
      </w:tr>
      <w:tr w:rsidR="006A0F17" w:rsidRPr="001312CC" w:rsidTr="006A0F17">
        <w:trPr>
          <w:trHeight w:val="708"/>
          <w:jc w:val="right"/>
        </w:trPr>
        <w:tc>
          <w:tcPr>
            <w:tcW w:w="542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48"/>
              <w:ind w:left="242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5"/>
                <w:lang w:eastAsia="en-US"/>
              </w:rPr>
              <w:t>3.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42" w:lineRule="auto"/>
              <w:ind w:left="165" w:right="190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Правдивость (достоверность) и полнота информации</w:t>
            </w:r>
            <w:r w:rsidRPr="001312CC">
              <w:rPr>
                <w:rFonts w:eastAsia="Calibri"/>
                <w:spacing w:val="40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о предоставляемой услуге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76"/>
              <w:ind w:left="425" w:right="275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2"/>
                <w:lang w:eastAsia="en-US"/>
              </w:rPr>
              <w:t>100 %</w:t>
            </w:r>
          </w:p>
        </w:tc>
      </w:tr>
      <w:tr w:rsidR="006A0F17" w:rsidRPr="001312CC" w:rsidTr="006A0F17">
        <w:trPr>
          <w:trHeight w:val="969"/>
          <w:jc w:val="right"/>
        </w:trPr>
        <w:tc>
          <w:tcPr>
            <w:tcW w:w="542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5"/>
              <w:rPr>
                <w:rFonts w:eastAsia="Calibri"/>
                <w:b/>
                <w:lang w:eastAsia="en-US"/>
              </w:rPr>
            </w:pP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ind w:left="240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78" w:lineRule="exact"/>
              <w:ind w:left="165" w:right="190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Простота и ясность изложения информационных и инструктивных документов (доля Заявителей, обратившихся за повторной консультацией)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76"/>
              <w:ind w:left="425" w:right="276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spacing w:val="-4"/>
                <w:w w:val="105"/>
                <w:lang w:eastAsia="en-US"/>
              </w:rPr>
              <w:t>10 %</w:t>
            </w:r>
          </w:p>
        </w:tc>
      </w:tr>
      <w:tr w:rsidR="006A0F17" w:rsidRPr="001312CC" w:rsidTr="006A0F17">
        <w:trPr>
          <w:trHeight w:val="559"/>
          <w:jc w:val="right"/>
        </w:trPr>
        <w:tc>
          <w:tcPr>
            <w:tcW w:w="9638" w:type="dxa"/>
            <w:gridSpan w:val="3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line="243" w:lineRule="exact"/>
              <w:ind w:left="58" w:right="-130"/>
              <w:jc w:val="center"/>
              <w:rPr>
                <w:rFonts w:eastAsia="Calibri"/>
                <w:b/>
                <w:lang w:eastAsia="en-US"/>
              </w:rPr>
            </w:pPr>
            <w:r w:rsidRPr="001312CC">
              <w:rPr>
                <w:rFonts w:eastAsia="Calibri"/>
                <w:b/>
                <w:w w:val="105"/>
                <w:lang w:eastAsia="en-US"/>
              </w:rPr>
              <w:t>Показатели</w:t>
            </w:r>
            <w:r w:rsidRPr="001312CC">
              <w:rPr>
                <w:rFonts w:eastAsia="Calibri"/>
                <w:b/>
                <w:spacing w:val="5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w w:val="105"/>
                <w:lang w:eastAsia="en-US"/>
              </w:rPr>
              <w:t>качества</w:t>
            </w:r>
            <w:r w:rsidRPr="001312CC">
              <w:rPr>
                <w:rFonts w:eastAsia="Calibri"/>
                <w:b/>
                <w:spacing w:val="3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w w:val="105"/>
                <w:lang w:eastAsia="en-US"/>
              </w:rPr>
              <w:t>предоставления</w:t>
            </w:r>
            <w:r w:rsidRPr="001312CC">
              <w:rPr>
                <w:rFonts w:eastAsia="Calibri"/>
                <w:b/>
                <w:spacing w:val="-14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w w:val="105"/>
                <w:lang w:eastAsia="en-US"/>
              </w:rPr>
              <w:t>муниципальной</w:t>
            </w:r>
            <w:r w:rsidRPr="001312CC">
              <w:rPr>
                <w:rFonts w:eastAsia="Calibri"/>
                <w:b/>
                <w:spacing w:val="-3"/>
                <w:w w:val="105"/>
                <w:lang w:eastAsia="en-US"/>
              </w:rPr>
              <w:t xml:space="preserve"> </w:t>
            </w:r>
            <w:r w:rsidRPr="001312CC">
              <w:rPr>
                <w:rFonts w:eastAsia="Calibri"/>
                <w:b/>
                <w:spacing w:val="-2"/>
                <w:w w:val="105"/>
                <w:lang w:eastAsia="en-US"/>
              </w:rPr>
              <w:t>услуги</w:t>
            </w:r>
          </w:p>
        </w:tc>
      </w:tr>
      <w:tr w:rsidR="006A0F17" w:rsidRPr="001312CC" w:rsidTr="006A0F17">
        <w:trPr>
          <w:trHeight w:val="815"/>
          <w:jc w:val="right"/>
        </w:trPr>
        <w:tc>
          <w:tcPr>
            <w:tcW w:w="542" w:type="dxa"/>
            <w:shd w:val="clear" w:color="auto" w:fill="auto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6"/>
              <w:rPr>
                <w:rFonts w:eastAsia="Calibri"/>
                <w:b/>
                <w:lang w:eastAsia="en-US"/>
              </w:rPr>
            </w:pP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ind w:left="240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16"/>
              <w:ind w:left="153" w:right="142" w:firstLine="12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Доля Заявителей,</w:t>
            </w:r>
            <w:r w:rsidRPr="001312CC">
              <w:rPr>
                <w:rFonts w:eastAsia="Calibri"/>
                <w:spacing w:val="31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удовлетворенных</w:t>
            </w:r>
            <w:r w:rsidRPr="001312CC">
              <w:rPr>
                <w:rFonts w:eastAsia="Calibri"/>
                <w:spacing w:val="-3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качеством результатов труда сотрудников (профессиональное мастерство)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tabs>
                <w:tab w:val="left" w:pos="1701"/>
              </w:tabs>
              <w:autoSpaceDE w:val="0"/>
              <w:autoSpaceDN w:val="0"/>
              <w:ind w:left="283" w:right="275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100 %</w:t>
            </w:r>
          </w:p>
        </w:tc>
      </w:tr>
      <w:tr w:rsidR="006A0F17" w:rsidRPr="001312CC" w:rsidTr="006A0F17">
        <w:trPr>
          <w:trHeight w:val="1009"/>
          <w:jc w:val="right"/>
        </w:trPr>
        <w:tc>
          <w:tcPr>
            <w:tcW w:w="542" w:type="dxa"/>
            <w:shd w:val="clear" w:color="auto" w:fill="auto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8"/>
              <w:rPr>
                <w:rFonts w:eastAsia="Calibri"/>
                <w:b/>
                <w:lang w:eastAsia="en-US"/>
              </w:rPr>
            </w:pPr>
          </w:p>
          <w:p w:rsidR="006A0F17" w:rsidRPr="001312CC" w:rsidRDefault="006A0F17" w:rsidP="00767908">
            <w:pPr>
              <w:widowControl w:val="0"/>
              <w:autoSpaceDE w:val="0"/>
              <w:autoSpaceDN w:val="0"/>
              <w:ind w:left="241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9"/>
              <w:ind w:left="153" w:right="142" w:firstLine="12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Соблюдение сроков предоставления муниципальной услуги (доля случаев предоставления</w:t>
            </w:r>
            <w:r w:rsidRPr="001312CC">
              <w:rPr>
                <w:rFonts w:eastAsia="Calibri"/>
                <w:spacing w:val="-3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услуги в установленный</w:t>
            </w:r>
            <w:r w:rsidRPr="001312CC">
              <w:rPr>
                <w:rFonts w:eastAsia="Calibri"/>
                <w:spacing w:val="34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срок с момента приема документов)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tabs>
                <w:tab w:val="left" w:pos="1701"/>
              </w:tabs>
              <w:autoSpaceDE w:val="0"/>
              <w:autoSpaceDN w:val="0"/>
              <w:spacing w:before="190"/>
              <w:ind w:left="283" w:right="143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100 %</w:t>
            </w:r>
          </w:p>
        </w:tc>
      </w:tr>
      <w:tr w:rsidR="006A0F17" w:rsidRPr="001312CC" w:rsidTr="006A0F17">
        <w:trPr>
          <w:trHeight w:val="531"/>
          <w:jc w:val="right"/>
        </w:trPr>
        <w:tc>
          <w:tcPr>
            <w:tcW w:w="542" w:type="dxa"/>
            <w:shd w:val="clear" w:color="auto" w:fill="auto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64"/>
              <w:ind w:left="236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64"/>
              <w:ind w:left="153" w:right="142" w:firstLine="12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Количество</w:t>
            </w:r>
            <w:r w:rsidRPr="001312CC">
              <w:rPr>
                <w:rFonts w:eastAsia="Calibri"/>
                <w:spacing w:val="12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обоснованных</w:t>
            </w:r>
            <w:r w:rsidRPr="001312CC">
              <w:rPr>
                <w:rFonts w:eastAsia="Calibri"/>
                <w:spacing w:val="16"/>
                <w:lang w:eastAsia="en-US"/>
              </w:rPr>
              <w:t xml:space="preserve"> </w:t>
            </w:r>
            <w:r w:rsidRPr="001312CC">
              <w:rPr>
                <w:rFonts w:eastAsia="Calibri"/>
                <w:spacing w:val="-2"/>
                <w:lang w:eastAsia="en-US"/>
              </w:rPr>
              <w:t>жалоб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tabs>
                <w:tab w:val="left" w:pos="1701"/>
              </w:tabs>
              <w:autoSpaceDE w:val="0"/>
              <w:autoSpaceDN w:val="0"/>
              <w:spacing w:before="71"/>
              <w:ind w:left="283" w:right="284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0</w:t>
            </w:r>
          </w:p>
        </w:tc>
      </w:tr>
      <w:tr w:rsidR="006A0F17" w:rsidRPr="001312CC" w:rsidTr="006A0F17">
        <w:trPr>
          <w:trHeight w:val="795"/>
          <w:jc w:val="right"/>
        </w:trPr>
        <w:tc>
          <w:tcPr>
            <w:tcW w:w="542" w:type="dxa"/>
            <w:shd w:val="clear" w:color="auto" w:fill="auto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204"/>
              <w:ind w:left="244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35"/>
              <w:ind w:left="153" w:right="142" w:firstLine="12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Доля Заявителей,</w:t>
            </w:r>
            <w:r w:rsidRPr="001312CC">
              <w:rPr>
                <w:rFonts w:eastAsia="Calibri"/>
                <w:spacing w:val="40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удовлетворенных культурой обслуживания (вежливостью) специалистов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tabs>
                <w:tab w:val="left" w:pos="1701"/>
              </w:tabs>
              <w:autoSpaceDE w:val="0"/>
              <w:autoSpaceDN w:val="0"/>
              <w:spacing w:before="201"/>
              <w:ind w:left="283" w:right="282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90 %</w:t>
            </w:r>
          </w:p>
        </w:tc>
      </w:tr>
      <w:tr w:rsidR="006A0F17" w:rsidRPr="001312CC" w:rsidTr="006A0F17">
        <w:trPr>
          <w:trHeight w:val="790"/>
          <w:jc w:val="right"/>
        </w:trPr>
        <w:tc>
          <w:tcPr>
            <w:tcW w:w="542" w:type="dxa"/>
            <w:shd w:val="clear" w:color="auto" w:fill="auto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206"/>
              <w:ind w:left="212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autoSpaceDE w:val="0"/>
              <w:autoSpaceDN w:val="0"/>
              <w:spacing w:before="50" w:line="235" w:lineRule="auto"/>
              <w:ind w:left="153" w:right="142" w:firstLine="12"/>
              <w:jc w:val="both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Количество взаимодействий</w:t>
            </w:r>
            <w:r w:rsidRPr="001312CC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Заявителя</w:t>
            </w:r>
            <w:r w:rsidRPr="001312CC">
              <w:rPr>
                <w:rFonts w:eastAsia="Calibri"/>
                <w:spacing w:val="-8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с должностными</w:t>
            </w:r>
            <w:r w:rsidRPr="001312CC">
              <w:rPr>
                <w:rFonts w:eastAsia="Calibri"/>
                <w:spacing w:val="40"/>
                <w:lang w:eastAsia="en-US"/>
              </w:rPr>
              <w:t xml:space="preserve"> </w:t>
            </w:r>
            <w:r w:rsidRPr="001312CC">
              <w:rPr>
                <w:rFonts w:eastAsia="Calibri"/>
                <w:lang w:eastAsia="en-US"/>
              </w:rPr>
              <w:t>лицами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0F17" w:rsidRPr="001312CC" w:rsidRDefault="006A0F17" w:rsidP="00767908">
            <w:pPr>
              <w:widowControl w:val="0"/>
              <w:tabs>
                <w:tab w:val="left" w:pos="1701"/>
              </w:tabs>
              <w:autoSpaceDE w:val="0"/>
              <w:autoSpaceDN w:val="0"/>
              <w:spacing w:before="203"/>
              <w:ind w:left="283" w:right="284"/>
              <w:jc w:val="center"/>
              <w:rPr>
                <w:rFonts w:eastAsia="Calibri"/>
                <w:lang w:eastAsia="en-US"/>
              </w:rPr>
            </w:pPr>
            <w:r w:rsidRPr="001312CC">
              <w:rPr>
                <w:rFonts w:eastAsia="Calibri"/>
                <w:lang w:eastAsia="en-US"/>
              </w:rPr>
              <w:t>2</w:t>
            </w:r>
          </w:p>
        </w:tc>
      </w:tr>
    </w:tbl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Pr="006A0F17" w:rsidRDefault="006A0F17" w:rsidP="006A0F17">
      <w:pPr>
        <w:ind w:left="6372"/>
      </w:pPr>
      <w:r>
        <w:t xml:space="preserve">   </w:t>
      </w:r>
      <w:r w:rsidRPr="006A0F17">
        <w:t xml:space="preserve">Приложение № </w:t>
      </w:r>
      <w:r>
        <w:t>7</w:t>
      </w:r>
    </w:p>
    <w:p w:rsidR="006A0F17" w:rsidRPr="007423F0" w:rsidRDefault="006A0F17" w:rsidP="006A0F17">
      <w:pPr>
        <w:spacing w:line="232" w:lineRule="auto"/>
        <w:ind w:left="708"/>
      </w:pPr>
      <w:r w:rsidRPr="006A0F17">
        <w:t xml:space="preserve">                                                                                   к административному регламенту</w:t>
      </w:r>
      <w:r w:rsidRPr="007423F0">
        <w:t xml:space="preserve"> </w:t>
      </w:r>
    </w:p>
    <w:p w:rsidR="006A0F17" w:rsidRPr="007423F0" w:rsidRDefault="006A0F17" w:rsidP="006A0F17">
      <w:pPr>
        <w:spacing w:line="232" w:lineRule="auto"/>
        <w:ind w:left="708"/>
      </w:pPr>
      <w:r w:rsidRPr="007423F0">
        <w:t xml:space="preserve">                                                                                предоставления муниципальной услуги</w:t>
      </w:r>
    </w:p>
    <w:p w:rsidR="006A0F17" w:rsidRDefault="006A0F17" w:rsidP="006A0F17">
      <w:pPr>
        <w:spacing w:line="232" w:lineRule="auto"/>
        <w:ind w:left="4956"/>
        <w:jc w:val="center"/>
      </w:pPr>
      <w:r w:rsidRPr="007423F0">
        <w:t>«</w:t>
      </w:r>
      <w:r>
        <w:t>Присвоение квалификационных</w:t>
      </w:r>
    </w:p>
    <w:p w:rsidR="006A0F17" w:rsidRPr="007423F0" w:rsidRDefault="006A0F17" w:rsidP="006A0F17">
      <w:pPr>
        <w:spacing w:line="232" w:lineRule="auto"/>
        <w:ind w:left="4956"/>
        <w:jc w:val="center"/>
        <w:rPr>
          <w:sz w:val="16"/>
          <w:szCs w:val="16"/>
        </w:rPr>
      </w:pPr>
      <w:r>
        <w:t>категорий спортивных судей»</w:t>
      </w: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</w:p>
    <w:p w:rsidR="00B54D53" w:rsidRDefault="00B54D53" w:rsidP="00B54D53">
      <w:pPr>
        <w:jc w:val="center"/>
        <w:rPr>
          <w:b/>
          <w:bCs/>
          <w:sz w:val="28"/>
          <w:szCs w:val="28"/>
        </w:rPr>
      </w:pPr>
      <w:r w:rsidRPr="00B54D53">
        <w:rPr>
          <w:b/>
          <w:bCs/>
          <w:sz w:val="28"/>
          <w:szCs w:val="28"/>
        </w:rPr>
        <w:t>Форма заявления</w:t>
      </w:r>
      <w:r>
        <w:rPr>
          <w:b/>
          <w:bCs/>
          <w:sz w:val="28"/>
          <w:szCs w:val="28"/>
        </w:rPr>
        <w:t xml:space="preserve"> </w:t>
      </w:r>
      <w:r w:rsidR="006A0F17">
        <w:rPr>
          <w:b/>
          <w:bCs/>
          <w:sz w:val="28"/>
          <w:szCs w:val="28"/>
        </w:rPr>
        <w:t xml:space="preserve"> </w:t>
      </w:r>
      <w:r w:rsidRPr="00B54D53"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  <w:t xml:space="preserve">муниципальной </w:t>
      </w:r>
      <w:r w:rsidRPr="00B54D53">
        <w:rPr>
          <w:b/>
          <w:bCs/>
          <w:sz w:val="28"/>
          <w:szCs w:val="28"/>
        </w:rPr>
        <w:t>услуги</w:t>
      </w:r>
    </w:p>
    <w:p w:rsidR="006A0F17" w:rsidRDefault="006A0F17" w:rsidP="00B54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«Присвоение квалификационных категорий спортивных судей»</w:t>
      </w:r>
    </w:p>
    <w:p w:rsidR="00B54D53" w:rsidRDefault="00B54D53" w:rsidP="00B54D53">
      <w:pPr>
        <w:jc w:val="right"/>
        <w:rPr>
          <w:sz w:val="28"/>
          <w:szCs w:val="28"/>
        </w:rPr>
      </w:pPr>
    </w:p>
    <w:p w:rsidR="00B54D53" w:rsidRDefault="0099535D" w:rsidP="00B54D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54D53">
        <w:rPr>
          <w:sz w:val="28"/>
          <w:szCs w:val="28"/>
        </w:rPr>
        <w:t>Комитет по</w:t>
      </w:r>
      <w:r w:rsidR="00B54D53" w:rsidRPr="00B54D53">
        <w:rPr>
          <w:sz w:val="28"/>
          <w:szCs w:val="28"/>
        </w:rPr>
        <w:t xml:space="preserve"> физической культур</w:t>
      </w:r>
      <w:r w:rsidR="00B54D53">
        <w:rPr>
          <w:sz w:val="28"/>
          <w:szCs w:val="28"/>
        </w:rPr>
        <w:t>е</w:t>
      </w:r>
      <w:r w:rsidR="00B54D53" w:rsidRPr="00B54D53">
        <w:rPr>
          <w:sz w:val="28"/>
          <w:szCs w:val="28"/>
        </w:rPr>
        <w:t xml:space="preserve"> и спорт</w:t>
      </w:r>
      <w:r w:rsidR="00B54D53">
        <w:rPr>
          <w:sz w:val="28"/>
          <w:szCs w:val="28"/>
        </w:rPr>
        <w:t>у</w:t>
      </w:r>
    </w:p>
    <w:p w:rsidR="00B54D53" w:rsidRDefault="00B54D53" w:rsidP="00B54D53">
      <w:pPr>
        <w:jc w:val="right"/>
        <w:rPr>
          <w:sz w:val="28"/>
          <w:szCs w:val="28"/>
        </w:rPr>
      </w:pPr>
      <w:r w:rsidRPr="00B54D5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округа Муром</w:t>
      </w:r>
      <w:r w:rsidRPr="00B54D53">
        <w:rPr>
          <w:sz w:val="28"/>
          <w:szCs w:val="28"/>
        </w:rPr>
        <w:t xml:space="preserve"> </w:t>
      </w:r>
    </w:p>
    <w:p w:rsidR="00C35C7B" w:rsidRDefault="006A0F17" w:rsidP="00C35C7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от кого_____________________________</w:t>
      </w:r>
    </w:p>
    <w:p w:rsidR="006A0F17" w:rsidRPr="00C35C7B" w:rsidRDefault="00C35C7B" w:rsidP="00C35C7B">
      <w:pPr>
        <w:ind w:left="4248" w:firstLine="708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</w:t>
      </w:r>
      <w:r w:rsidR="006A0F17" w:rsidRPr="006A0F17">
        <w:rPr>
          <w:sz w:val="28"/>
          <w:szCs w:val="28"/>
          <w:vertAlign w:val="superscript"/>
        </w:rPr>
        <w:t>(полное наименование, ИНН, ОГРН юрлица)</w:t>
      </w:r>
    </w:p>
    <w:p w:rsidR="006A0F17" w:rsidRPr="006A0F17" w:rsidRDefault="006A0F17" w:rsidP="006A0F17">
      <w:pPr>
        <w:ind w:left="4956" w:firstLine="708"/>
        <w:jc w:val="center"/>
        <w:rPr>
          <w:sz w:val="28"/>
          <w:szCs w:val="28"/>
        </w:rPr>
      </w:pPr>
    </w:p>
    <w:p w:rsidR="00B54D53" w:rsidRDefault="00B54D53" w:rsidP="00B54D53">
      <w:pPr>
        <w:jc w:val="center"/>
        <w:rPr>
          <w:sz w:val="28"/>
          <w:szCs w:val="28"/>
        </w:rPr>
      </w:pPr>
    </w:p>
    <w:p w:rsidR="00B54D53" w:rsidRDefault="00B54D53" w:rsidP="00B54D53">
      <w:pPr>
        <w:jc w:val="center"/>
        <w:rPr>
          <w:b/>
          <w:caps/>
          <w:sz w:val="28"/>
          <w:szCs w:val="28"/>
        </w:rPr>
      </w:pPr>
      <w:r w:rsidRPr="00B54D53">
        <w:rPr>
          <w:b/>
          <w:caps/>
          <w:sz w:val="28"/>
          <w:szCs w:val="28"/>
        </w:rPr>
        <w:t>Заявление</w:t>
      </w:r>
    </w:p>
    <w:p w:rsidR="00475FD8" w:rsidRPr="00475FD8" w:rsidRDefault="00475FD8" w:rsidP="00475FD8">
      <w:pPr>
        <w:jc w:val="center"/>
        <w:rPr>
          <w:b/>
          <w:sz w:val="28"/>
          <w:szCs w:val="28"/>
        </w:rPr>
      </w:pPr>
      <w:r w:rsidRPr="00475FD8">
        <w:rPr>
          <w:b/>
          <w:sz w:val="28"/>
          <w:szCs w:val="28"/>
        </w:rPr>
        <w:t>на присвоение квалификационных категорий</w:t>
      </w:r>
    </w:p>
    <w:p w:rsidR="00475FD8" w:rsidRDefault="00475FD8" w:rsidP="00475FD8">
      <w:pPr>
        <w:jc w:val="center"/>
        <w:rPr>
          <w:b/>
          <w:sz w:val="28"/>
          <w:szCs w:val="28"/>
        </w:rPr>
      </w:pPr>
      <w:r w:rsidRPr="00475FD8">
        <w:rPr>
          <w:b/>
          <w:sz w:val="28"/>
          <w:szCs w:val="28"/>
        </w:rPr>
        <w:t>спортивных судей «спортивный судья второй категории»</w:t>
      </w:r>
      <w:r w:rsidR="00726699">
        <w:rPr>
          <w:b/>
          <w:sz w:val="28"/>
          <w:szCs w:val="28"/>
        </w:rPr>
        <w:t>,</w:t>
      </w:r>
      <w:r w:rsidRPr="00475FD8">
        <w:rPr>
          <w:b/>
          <w:sz w:val="28"/>
          <w:szCs w:val="28"/>
        </w:rPr>
        <w:t xml:space="preserve"> </w:t>
      </w:r>
    </w:p>
    <w:p w:rsidR="00475FD8" w:rsidRDefault="00475FD8" w:rsidP="00475FD8">
      <w:pPr>
        <w:jc w:val="center"/>
        <w:rPr>
          <w:b/>
          <w:sz w:val="28"/>
          <w:szCs w:val="28"/>
        </w:rPr>
      </w:pPr>
      <w:r w:rsidRPr="00475FD8">
        <w:rPr>
          <w:b/>
          <w:sz w:val="28"/>
          <w:szCs w:val="28"/>
        </w:rPr>
        <w:t>«спортивный судья третьей категории»</w:t>
      </w:r>
    </w:p>
    <w:p w:rsidR="002341CE" w:rsidRDefault="002F23E8" w:rsidP="00475FD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_______________________________________________________________</w:t>
      </w:r>
    </w:p>
    <w:p w:rsidR="002F23E8" w:rsidRDefault="002F23E8" w:rsidP="002F23E8"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</w:t>
      </w:r>
      <w:r w:rsidR="00726699"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bscript"/>
        </w:rPr>
        <w:t xml:space="preserve"> (наименование организации</w:t>
      </w:r>
      <w:r w:rsidR="00726699">
        <w:rPr>
          <w:sz w:val="28"/>
          <w:szCs w:val="28"/>
          <w:vertAlign w:val="subscript"/>
        </w:rPr>
        <w:t>, реквизиты (при отсутствии бланка организации))</w:t>
      </w:r>
    </w:p>
    <w:p w:rsidR="00475FD8" w:rsidRPr="00475FD8" w:rsidRDefault="00475FD8" w:rsidP="00475FD8">
      <w:pPr>
        <w:rPr>
          <w:sz w:val="28"/>
          <w:szCs w:val="28"/>
        </w:rPr>
      </w:pPr>
      <w:r w:rsidRPr="00475F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F23E8" w:rsidRPr="00475FD8">
        <w:rPr>
          <w:sz w:val="28"/>
          <w:szCs w:val="28"/>
        </w:rPr>
        <w:t>представляет докумен</w:t>
      </w:r>
      <w:r>
        <w:rPr>
          <w:sz w:val="28"/>
          <w:szCs w:val="28"/>
        </w:rPr>
        <w:t>ты</w:t>
      </w:r>
      <w:r w:rsidRPr="00475FD8">
        <w:rPr>
          <w:sz w:val="28"/>
          <w:szCs w:val="28"/>
        </w:rPr>
        <w:t>______________________________________________</w:t>
      </w:r>
    </w:p>
    <w:p w:rsidR="00475FD8" w:rsidRPr="00475FD8" w:rsidRDefault="00475FD8" w:rsidP="00475FD8">
      <w:pPr>
        <w:jc w:val="both"/>
        <w:rPr>
          <w:sz w:val="28"/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                                     </w:t>
      </w:r>
      <w:r w:rsidRPr="00475FD8">
        <w:rPr>
          <w:sz w:val="28"/>
          <w:szCs w:val="28"/>
          <w:vertAlign w:val="subscript"/>
        </w:rPr>
        <w:t>(Ф.И.О.</w:t>
      </w:r>
      <w:r>
        <w:rPr>
          <w:sz w:val="28"/>
          <w:szCs w:val="28"/>
          <w:vertAlign w:val="subscript"/>
        </w:rPr>
        <w:t xml:space="preserve"> кандидатов</w:t>
      </w:r>
      <w:r w:rsidRPr="00475FD8">
        <w:rPr>
          <w:sz w:val="28"/>
          <w:szCs w:val="28"/>
          <w:vertAlign w:val="subscript"/>
        </w:rPr>
        <w:t>)</w:t>
      </w:r>
    </w:p>
    <w:p w:rsidR="00475FD8" w:rsidRDefault="00475FD8" w:rsidP="00475FD8">
      <w:pPr>
        <w:jc w:val="both"/>
        <w:rPr>
          <w:sz w:val="28"/>
          <w:szCs w:val="28"/>
        </w:rPr>
      </w:pPr>
      <w:r w:rsidRPr="00475FD8">
        <w:rPr>
          <w:sz w:val="28"/>
          <w:szCs w:val="28"/>
        </w:rPr>
        <w:t xml:space="preserve">на присвоение квалификационной категории спортивного судьи «спортивный судья второй категории» </w:t>
      </w:r>
      <w:r>
        <w:rPr>
          <w:sz w:val="28"/>
          <w:szCs w:val="28"/>
        </w:rPr>
        <w:t>____________________________________________</w:t>
      </w:r>
    </w:p>
    <w:p w:rsidR="00475FD8" w:rsidRDefault="00475FD8" w:rsidP="00475FD8">
      <w:pPr>
        <w:spacing w:line="168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(указать вид спорта)</w:t>
      </w:r>
    </w:p>
    <w:p w:rsidR="00475FD8" w:rsidRPr="00475FD8" w:rsidRDefault="00475FD8" w:rsidP="00726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представляет документы </w:t>
      </w:r>
      <w:r w:rsidRPr="00475FD8">
        <w:rPr>
          <w:sz w:val="28"/>
          <w:szCs w:val="28"/>
        </w:rPr>
        <w:t>______________________________________________</w:t>
      </w:r>
    </w:p>
    <w:p w:rsidR="00475FD8" w:rsidRPr="00475FD8" w:rsidRDefault="00475FD8" w:rsidP="00726699">
      <w:pPr>
        <w:jc w:val="both"/>
        <w:rPr>
          <w:sz w:val="28"/>
          <w:szCs w:val="28"/>
          <w:vertAlign w:val="subscript"/>
        </w:rPr>
      </w:pPr>
      <w:r>
        <w:rPr>
          <w:szCs w:val="28"/>
          <w:vertAlign w:val="subscript"/>
        </w:rPr>
        <w:t xml:space="preserve">                                                                                                                                  </w:t>
      </w:r>
      <w:r w:rsidR="00726699">
        <w:rPr>
          <w:szCs w:val="28"/>
          <w:vertAlign w:val="subscript"/>
        </w:rPr>
        <w:t xml:space="preserve">    </w:t>
      </w:r>
      <w:r>
        <w:rPr>
          <w:szCs w:val="28"/>
          <w:vertAlign w:val="subscript"/>
        </w:rPr>
        <w:t xml:space="preserve">  </w:t>
      </w:r>
      <w:r w:rsidRPr="00475FD8">
        <w:rPr>
          <w:sz w:val="28"/>
          <w:szCs w:val="28"/>
          <w:vertAlign w:val="subscript"/>
        </w:rPr>
        <w:t>(Ф.И.О.</w:t>
      </w:r>
      <w:r>
        <w:rPr>
          <w:sz w:val="28"/>
          <w:szCs w:val="28"/>
          <w:vertAlign w:val="subscript"/>
        </w:rPr>
        <w:t xml:space="preserve"> кандидатов</w:t>
      </w:r>
      <w:r w:rsidRPr="00475FD8">
        <w:rPr>
          <w:sz w:val="28"/>
          <w:szCs w:val="28"/>
          <w:vertAlign w:val="subscript"/>
        </w:rPr>
        <w:t>)</w:t>
      </w:r>
    </w:p>
    <w:p w:rsidR="002F23E8" w:rsidRPr="002F23E8" w:rsidRDefault="00475FD8" w:rsidP="00475FD8">
      <w:pPr>
        <w:jc w:val="both"/>
        <w:rPr>
          <w:sz w:val="28"/>
          <w:szCs w:val="28"/>
        </w:rPr>
      </w:pPr>
      <w:r w:rsidRPr="00475FD8">
        <w:rPr>
          <w:sz w:val="28"/>
          <w:szCs w:val="28"/>
        </w:rPr>
        <w:t>на присвоение квалификационной категории спортивного судьи</w:t>
      </w:r>
      <w:r>
        <w:rPr>
          <w:sz w:val="28"/>
          <w:szCs w:val="28"/>
        </w:rPr>
        <w:t xml:space="preserve"> </w:t>
      </w:r>
      <w:r w:rsidRPr="00475FD8">
        <w:rPr>
          <w:sz w:val="28"/>
          <w:szCs w:val="28"/>
        </w:rPr>
        <w:t>«спортивный судья третьей категории»</w:t>
      </w:r>
      <w:r>
        <w:rPr>
          <w:sz w:val="28"/>
          <w:szCs w:val="28"/>
        </w:rPr>
        <w:t>____________________________________________</w:t>
      </w:r>
    </w:p>
    <w:p w:rsidR="00475FD8" w:rsidRPr="00475FD8" w:rsidRDefault="00475FD8" w:rsidP="00475FD8">
      <w:pPr>
        <w:spacing w:line="168" w:lineRule="auto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(указать вид спорта)</w:t>
      </w:r>
    </w:p>
    <w:p w:rsidR="002341CE" w:rsidRPr="00475FD8" w:rsidRDefault="00475FD8" w:rsidP="00475FD8">
      <w:pPr>
        <w:jc w:val="both"/>
        <w:rPr>
          <w:sz w:val="28"/>
          <w:szCs w:val="28"/>
        </w:rPr>
      </w:pPr>
      <w:r w:rsidRPr="00475FD8">
        <w:rPr>
          <w:sz w:val="28"/>
          <w:szCs w:val="28"/>
        </w:rPr>
        <w:t>К заявлени</w:t>
      </w:r>
      <w:r>
        <w:rPr>
          <w:sz w:val="28"/>
          <w:szCs w:val="28"/>
        </w:rPr>
        <w:t>ю прилагается:</w:t>
      </w:r>
    </w:p>
    <w:p w:rsidR="002341CE" w:rsidRPr="002D111B" w:rsidRDefault="00475FD8" w:rsidP="002341CE">
      <w:r w:rsidRPr="002D111B">
        <w:t>1.</w:t>
      </w:r>
      <w:r w:rsidR="002D111B" w:rsidRPr="002D111B">
        <w:t xml:space="preserve"> Представление к присвоению квалификационной категории спортивного судьи.</w:t>
      </w:r>
    </w:p>
    <w:p w:rsidR="00475FD8" w:rsidRPr="002D111B" w:rsidRDefault="00475FD8" w:rsidP="002341CE">
      <w:r w:rsidRPr="002D111B">
        <w:t>2.</w:t>
      </w:r>
      <w:r w:rsidR="002D111B" w:rsidRPr="002D111B">
        <w:t xml:space="preserve"> Копия карточки учета судейской деятельности спортивного судьи</w:t>
      </w:r>
    </w:p>
    <w:p w:rsidR="00475FD8" w:rsidRPr="002D111B" w:rsidRDefault="00475FD8" w:rsidP="00726699">
      <w:r w:rsidRPr="002D111B">
        <w:t>3.___________________________________________________________________</w:t>
      </w:r>
    </w:p>
    <w:p w:rsidR="00475FD8" w:rsidRPr="002D111B" w:rsidRDefault="00475FD8" w:rsidP="00726699">
      <w:pPr>
        <w:jc w:val="center"/>
        <w:rPr>
          <w:vertAlign w:val="subscript"/>
        </w:rPr>
      </w:pPr>
      <w:r w:rsidRPr="002D111B">
        <w:rPr>
          <w:vertAlign w:val="subscript"/>
        </w:rPr>
        <w:t>(указывается перечень документов, прилагаемых заявителем)</w:t>
      </w:r>
    </w:p>
    <w:p w:rsidR="00726699" w:rsidRDefault="00726699" w:rsidP="000172C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0172CD" w:rsidRPr="004D218B" w:rsidRDefault="002D111B" w:rsidP="000172C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Даем согласие н</w:t>
      </w:r>
      <w:r w:rsidR="00475FD8" w:rsidRPr="004D218B">
        <w:rPr>
          <w:color w:val="000000"/>
          <w:sz w:val="28"/>
          <w:szCs w:val="28"/>
        </w:rPr>
        <w:t xml:space="preserve">а обработку </w:t>
      </w:r>
      <w:r w:rsidR="000172CD" w:rsidRPr="004D218B">
        <w:rPr>
          <w:color w:val="000000"/>
          <w:sz w:val="28"/>
          <w:szCs w:val="28"/>
        </w:rPr>
        <w:t xml:space="preserve">персональных данных, содержащихся в заявлении и прилагаемых к нему документах. </w:t>
      </w:r>
    </w:p>
    <w:p w:rsidR="000172CD" w:rsidRPr="004D218B" w:rsidRDefault="000172CD" w:rsidP="000172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D218B">
        <w:rPr>
          <w:color w:val="000000"/>
          <w:sz w:val="28"/>
          <w:szCs w:val="28"/>
        </w:rPr>
        <w:t xml:space="preserve"> </w:t>
      </w:r>
      <w:r w:rsidRPr="004D218B">
        <w:rPr>
          <w:color w:val="000000"/>
          <w:sz w:val="28"/>
          <w:szCs w:val="28"/>
        </w:rPr>
        <w:tab/>
      </w:r>
      <w:r w:rsidR="00726699">
        <w:rPr>
          <w:color w:val="000000"/>
          <w:sz w:val="28"/>
          <w:szCs w:val="28"/>
        </w:rPr>
        <w:t xml:space="preserve"> </w:t>
      </w:r>
    </w:p>
    <w:p w:rsidR="000172CD" w:rsidRDefault="000172CD" w:rsidP="000172CD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:rsidR="004D218B" w:rsidRDefault="004D218B" w:rsidP="000172CD">
      <w:pPr>
        <w:rPr>
          <w:u w:val="single"/>
        </w:rPr>
      </w:pPr>
    </w:p>
    <w:p w:rsidR="004D218B" w:rsidRDefault="004D218B" w:rsidP="000172CD">
      <w:pPr>
        <w:rPr>
          <w:u w:val="single"/>
        </w:rPr>
      </w:pPr>
    </w:p>
    <w:p w:rsidR="000172CD" w:rsidRPr="004D218B" w:rsidRDefault="004D218B" w:rsidP="000172CD">
      <w:pPr>
        <w:rPr>
          <w:sz w:val="28"/>
          <w:szCs w:val="28"/>
          <w:lang w:eastAsia="zh-CN"/>
        </w:rPr>
      </w:pPr>
      <w:r>
        <w:rPr>
          <w:sz w:val="28"/>
          <w:szCs w:val="28"/>
          <w:u w:val="single"/>
        </w:rPr>
        <w:t xml:space="preserve">Руководитель </w:t>
      </w:r>
      <w:r w:rsidR="000172CD" w:rsidRPr="004D218B">
        <w:rPr>
          <w:sz w:val="28"/>
          <w:szCs w:val="28"/>
          <w:u w:val="single"/>
        </w:rPr>
        <w:t xml:space="preserve"> организации </w:t>
      </w:r>
      <w:r>
        <w:rPr>
          <w:sz w:val="28"/>
          <w:szCs w:val="28"/>
        </w:rPr>
        <w:t xml:space="preserve">    ____________________</w:t>
      </w:r>
      <w:r w:rsidR="000172CD" w:rsidRPr="004D21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172CD" w:rsidRPr="004D218B">
        <w:rPr>
          <w:sz w:val="28"/>
          <w:szCs w:val="28"/>
        </w:rPr>
        <w:t xml:space="preserve">  _____</w:t>
      </w:r>
      <w:r>
        <w:rPr>
          <w:sz w:val="28"/>
          <w:szCs w:val="28"/>
        </w:rPr>
        <w:t>__________</w:t>
      </w:r>
      <w:r w:rsidR="000172CD" w:rsidRPr="004D218B">
        <w:rPr>
          <w:sz w:val="28"/>
          <w:szCs w:val="28"/>
        </w:rPr>
        <w:t>___</w:t>
      </w:r>
      <w:r w:rsidR="000172CD" w:rsidRPr="004D218B">
        <w:rPr>
          <w:sz w:val="28"/>
          <w:szCs w:val="28"/>
          <w:vertAlign w:val="subscript"/>
          <w:lang w:eastAsia="zh-CN"/>
        </w:rPr>
        <w:br/>
      </w:r>
      <w:r>
        <w:rPr>
          <w:vertAlign w:val="subscript"/>
          <w:lang w:eastAsia="zh-CN"/>
        </w:rPr>
        <w:t xml:space="preserve">                         </w:t>
      </w:r>
      <w:r w:rsidR="000172CD" w:rsidRPr="004D218B">
        <w:rPr>
          <w:vertAlign w:val="subscript"/>
          <w:lang w:eastAsia="zh-CN"/>
        </w:rPr>
        <w:t xml:space="preserve"> (должность)                                                               </w:t>
      </w:r>
      <w:r>
        <w:rPr>
          <w:vertAlign w:val="subscript"/>
          <w:lang w:eastAsia="zh-CN"/>
        </w:rPr>
        <w:t xml:space="preserve">    </w:t>
      </w:r>
      <w:r w:rsidR="000172CD" w:rsidRPr="004D218B">
        <w:rPr>
          <w:vertAlign w:val="subscript"/>
          <w:lang w:eastAsia="zh-CN"/>
        </w:rPr>
        <w:t xml:space="preserve">    (подпись)                          </w:t>
      </w:r>
      <w:r>
        <w:rPr>
          <w:vertAlign w:val="subscript"/>
          <w:lang w:eastAsia="zh-CN"/>
        </w:rPr>
        <w:t xml:space="preserve">                   </w:t>
      </w:r>
      <w:r w:rsidR="000172CD" w:rsidRPr="004D218B">
        <w:rPr>
          <w:vertAlign w:val="subscript"/>
          <w:lang w:eastAsia="zh-CN"/>
        </w:rPr>
        <w:t xml:space="preserve">     ( фамилия, инициалы)</w:t>
      </w:r>
      <w:r w:rsidR="000172CD" w:rsidRPr="004D218B">
        <w:rPr>
          <w:sz w:val="28"/>
          <w:szCs w:val="28"/>
          <w:lang w:eastAsia="zh-CN"/>
        </w:rPr>
        <w:t xml:space="preserve">    </w:t>
      </w:r>
    </w:p>
    <w:p w:rsidR="000172CD" w:rsidRPr="004D218B" w:rsidRDefault="004D218B" w:rsidP="000172CD">
      <w:pPr>
        <w:suppressAutoHyphens/>
        <w:ind w:firstLine="709"/>
        <w:jc w:val="right"/>
        <w:rPr>
          <w:kern w:val="1"/>
          <w:sz w:val="28"/>
          <w:szCs w:val="28"/>
          <w:lang w:eastAsia="zh-CN"/>
        </w:rPr>
      </w:pPr>
      <w:r>
        <w:rPr>
          <w:kern w:val="1"/>
          <w:sz w:val="28"/>
          <w:szCs w:val="28"/>
          <w:lang w:eastAsia="zh-CN"/>
        </w:rPr>
        <w:t xml:space="preserve">    </w:t>
      </w:r>
      <w:r w:rsidR="000172CD" w:rsidRPr="004D218B">
        <w:rPr>
          <w:kern w:val="1"/>
          <w:sz w:val="28"/>
          <w:szCs w:val="28"/>
          <w:lang w:eastAsia="zh-CN"/>
        </w:rPr>
        <w:t xml:space="preserve">  </w:t>
      </w:r>
    </w:p>
    <w:p w:rsidR="000172CD" w:rsidRPr="007423F0" w:rsidRDefault="000172CD" w:rsidP="000172CD">
      <w:pPr>
        <w:suppressAutoHyphens/>
        <w:ind w:firstLine="709"/>
        <w:jc w:val="right"/>
        <w:rPr>
          <w:sz w:val="28"/>
          <w:szCs w:val="28"/>
        </w:rPr>
      </w:pPr>
      <w:r w:rsidRPr="004D218B">
        <w:rPr>
          <w:kern w:val="1"/>
          <w:sz w:val="28"/>
          <w:szCs w:val="28"/>
          <w:lang w:eastAsia="zh-CN"/>
        </w:rPr>
        <w:t>«_____»______20____ г.</w:t>
      </w:r>
      <w:r w:rsidRPr="007423F0">
        <w:rPr>
          <w:kern w:val="1"/>
          <w:lang w:eastAsia="zh-CN"/>
        </w:rPr>
        <w:t xml:space="preserve"> </w:t>
      </w:r>
    </w:p>
    <w:p w:rsidR="00C35C7B" w:rsidRDefault="002341CE" w:rsidP="00475FD8">
      <w:r>
        <w:rPr>
          <w:sz w:val="28"/>
          <w:szCs w:val="28"/>
        </w:rPr>
        <w:t xml:space="preserve">                                             </w:t>
      </w:r>
      <w:r w:rsidR="00475FD8">
        <w:t xml:space="preserve">                                                           </w:t>
      </w:r>
    </w:p>
    <w:p w:rsidR="005748E6" w:rsidRPr="007423F0" w:rsidRDefault="00C35C7B" w:rsidP="00C35C7B">
      <w:pPr>
        <w:ind w:left="6372"/>
      </w:pPr>
      <w:r>
        <w:br w:type="page"/>
      </w:r>
      <w:r w:rsidR="005748E6" w:rsidRPr="007423F0">
        <w:t xml:space="preserve">Приложение № </w:t>
      </w:r>
      <w:r w:rsidR="00E20F9F">
        <w:t>8</w:t>
      </w:r>
    </w:p>
    <w:p w:rsidR="005748E6" w:rsidRPr="007423F0" w:rsidRDefault="005748E6" w:rsidP="004D218B">
      <w:pPr>
        <w:spacing w:line="232" w:lineRule="auto"/>
        <w:ind w:left="708"/>
      </w:pPr>
      <w:r w:rsidRPr="007423F0">
        <w:t xml:space="preserve">                                                                                   к административному регламенту </w:t>
      </w:r>
    </w:p>
    <w:p w:rsidR="00AA6EA6" w:rsidRPr="007423F0" w:rsidRDefault="00AA6EA6" w:rsidP="004D218B">
      <w:pPr>
        <w:spacing w:line="232" w:lineRule="auto"/>
        <w:ind w:left="708"/>
      </w:pPr>
      <w:r w:rsidRPr="007423F0">
        <w:t xml:space="preserve">                                                                              предоставления муниципальной услуги</w:t>
      </w:r>
    </w:p>
    <w:p w:rsidR="003A4403" w:rsidRDefault="005748E6" w:rsidP="003A4403">
      <w:pPr>
        <w:spacing w:line="232" w:lineRule="auto"/>
        <w:ind w:left="4956"/>
        <w:jc w:val="center"/>
      </w:pPr>
      <w:r w:rsidRPr="007423F0">
        <w:t>«</w:t>
      </w:r>
      <w:r w:rsidR="00D43996" w:rsidRPr="00D43996">
        <w:t xml:space="preserve">Присвоение </w:t>
      </w:r>
      <w:r w:rsidR="003A4403" w:rsidRPr="003A4403">
        <w:t xml:space="preserve">квалификационных </w:t>
      </w:r>
    </w:p>
    <w:p w:rsidR="005748E6" w:rsidRPr="007423F0" w:rsidRDefault="003A4403" w:rsidP="003A4403">
      <w:pPr>
        <w:spacing w:line="232" w:lineRule="auto"/>
        <w:ind w:left="4956"/>
        <w:jc w:val="center"/>
        <w:rPr>
          <w:sz w:val="16"/>
          <w:szCs w:val="16"/>
        </w:rPr>
      </w:pPr>
      <w:r w:rsidRPr="003A4403">
        <w:t>категорий спортивных судей</w:t>
      </w:r>
      <w:r w:rsidR="005748E6" w:rsidRPr="007423F0">
        <w:t>»</w:t>
      </w:r>
    </w:p>
    <w:p w:rsidR="003F4C5E" w:rsidRPr="007423F0" w:rsidRDefault="003F4C5E" w:rsidP="003F4C5E">
      <w:pPr>
        <w:keepNext/>
        <w:numPr>
          <w:ilvl w:val="3"/>
          <w:numId w:val="0"/>
        </w:numPr>
        <w:tabs>
          <w:tab w:val="num" w:pos="0"/>
        </w:tabs>
        <w:suppressAutoHyphens/>
        <w:ind w:firstLine="709"/>
        <w:jc w:val="center"/>
        <w:textAlignment w:val="baseline"/>
        <w:outlineLvl w:val="3"/>
        <w:rPr>
          <w:kern w:val="1"/>
          <w:lang w:eastAsia="zh-CN"/>
        </w:rPr>
      </w:pPr>
    </w:p>
    <w:p w:rsidR="00980AAA" w:rsidRDefault="004D218B" w:rsidP="004D218B">
      <w:pPr>
        <w:widowControl w:val="0"/>
        <w:autoSpaceDE w:val="0"/>
        <w:autoSpaceDN w:val="0"/>
        <w:spacing w:before="160"/>
        <w:jc w:val="center"/>
        <w:outlineLvl w:val="0"/>
        <w:rPr>
          <w:b/>
          <w:bCs/>
          <w:sz w:val="28"/>
          <w:szCs w:val="28"/>
          <w:lang w:eastAsia="en-US"/>
        </w:rPr>
      </w:pPr>
      <w:r w:rsidRPr="004D218B">
        <w:rPr>
          <w:b/>
          <w:bCs/>
          <w:sz w:val="28"/>
          <w:szCs w:val="28"/>
          <w:lang w:eastAsia="en-US"/>
        </w:rPr>
        <w:t>Форма</w:t>
      </w:r>
      <w:r w:rsidRPr="004D218B">
        <w:rPr>
          <w:b/>
          <w:bCs/>
          <w:spacing w:val="-1"/>
          <w:sz w:val="28"/>
          <w:szCs w:val="28"/>
          <w:lang w:eastAsia="en-US"/>
        </w:rPr>
        <w:t xml:space="preserve"> </w:t>
      </w:r>
      <w:r w:rsidR="00980AAA">
        <w:rPr>
          <w:b/>
          <w:bCs/>
          <w:sz w:val="28"/>
          <w:szCs w:val="28"/>
          <w:lang w:eastAsia="en-US"/>
        </w:rPr>
        <w:t xml:space="preserve">приказа о присвоении квалификационной категории </w:t>
      </w:r>
    </w:p>
    <w:p w:rsidR="004D218B" w:rsidRPr="004D218B" w:rsidRDefault="00980AAA" w:rsidP="004D218B">
      <w:pPr>
        <w:widowControl w:val="0"/>
        <w:autoSpaceDE w:val="0"/>
        <w:autoSpaceDN w:val="0"/>
        <w:spacing w:before="16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спортивных судей</w:t>
      </w:r>
      <w:r w:rsidR="004D218B" w:rsidRPr="004D218B">
        <w:rPr>
          <w:b/>
          <w:bCs/>
          <w:spacing w:val="1"/>
          <w:sz w:val="28"/>
          <w:szCs w:val="28"/>
          <w:lang w:eastAsia="en-US"/>
        </w:rPr>
        <w:t xml:space="preserve"> </w:t>
      </w:r>
    </w:p>
    <w:p w:rsidR="00E20F9F" w:rsidRDefault="00E20F9F" w:rsidP="00907FF2">
      <w:pPr>
        <w:widowControl w:val="0"/>
        <w:autoSpaceDE w:val="0"/>
        <w:autoSpaceDN w:val="0"/>
        <w:spacing w:before="3"/>
        <w:jc w:val="center"/>
        <w:rPr>
          <w:sz w:val="28"/>
          <w:szCs w:val="28"/>
          <w:lang w:eastAsia="en-US"/>
        </w:rPr>
      </w:pPr>
    </w:p>
    <w:p w:rsidR="00907FF2" w:rsidRDefault="004533BD" w:rsidP="00907FF2">
      <w:pPr>
        <w:widowControl w:val="0"/>
        <w:autoSpaceDE w:val="0"/>
        <w:autoSpaceDN w:val="0"/>
        <w:spacing w:before="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Комитет</w:t>
      </w:r>
      <w:r w:rsidR="00907FF2">
        <w:rPr>
          <w:sz w:val="28"/>
          <w:szCs w:val="28"/>
          <w:lang w:eastAsia="en-US"/>
        </w:rPr>
        <w:t xml:space="preserve"> по</w:t>
      </w:r>
      <w:r w:rsidR="00907FF2" w:rsidRPr="00907FF2">
        <w:rPr>
          <w:sz w:val="28"/>
          <w:szCs w:val="28"/>
          <w:lang w:eastAsia="en-US"/>
        </w:rPr>
        <w:t xml:space="preserve"> физической культур</w:t>
      </w:r>
      <w:r w:rsidR="00907FF2">
        <w:rPr>
          <w:sz w:val="28"/>
          <w:szCs w:val="28"/>
          <w:lang w:eastAsia="en-US"/>
        </w:rPr>
        <w:t xml:space="preserve">е </w:t>
      </w:r>
      <w:r w:rsidR="00907FF2" w:rsidRPr="00907FF2">
        <w:rPr>
          <w:sz w:val="28"/>
          <w:szCs w:val="28"/>
          <w:lang w:eastAsia="en-US"/>
        </w:rPr>
        <w:t>и спорт</w:t>
      </w:r>
      <w:r w:rsidR="00907FF2">
        <w:rPr>
          <w:sz w:val="28"/>
          <w:szCs w:val="28"/>
          <w:lang w:eastAsia="en-US"/>
        </w:rPr>
        <w:t>у</w:t>
      </w:r>
      <w:r w:rsidR="00907FF2" w:rsidRPr="00907FF2">
        <w:rPr>
          <w:sz w:val="28"/>
          <w:szCs w:val="28"/>
          <w:lang w:eastAsia="en-US"/>
        </w:rPr>
        <w:t xml:space="preserve"> </w:t>
      </w:r>
    </w:p>
    <w:p w:rsidR="004D218B" w:rsidRPr="004D218B" w:rsidRDefault="00907FF2" w:rsidP="00907FF2">
      <w:pPr>
        <w:widowControl w:val="0"/>
        <w:autoSpaceDE w:val="0"/>
        <w:autoSpaceDN w:val="0"/>
        <w:spacing w:before="3"/>
        <w:jc w:val="center"/>
        <w:rPr>
          <w:sz w:val="16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 Муром</w:t>
      </w:r>
    </w:p>
    <w:p w:rsidR="00A846BF" w:rsidRDefault="00A846BF" w:rsidP="00A846BF">
      <w:pPr>
        <w:widowControl w:val="0"/>
        <w:autoSpaceDE w:val="0"/>
        <w:autoSpaceDN w:val="0"/>
        <w:spacing w:before="89" w:line="322" w:lineRule="exact"/>
        <w:ind w:left="4956"/>
        <w:jc w:val="center"/>
        <w:rPr>
          <w:sz w:val="28"/>
          <w:szCs w:val="28"/>
          <w:lang w:eastAsia="en-US"/>
        </w:rPr>
      </w:pPr>
    </w:p>
    <w:p w:rsidR="00A846BF" w:rsidRPr="00A846BF" w:rsidRDefault="00A846BF" w:rsidP="00A846BF">
      <w:pPr>
        <w:keepNext/>
        <w:spacing w:after="120" w:line="192" w:lineRule="auto"/>
        <w:jc w:val="center"/>
        <w:outlineLvl w:val="1"/>
        <w:rPr>
          <w:b/>
          <w:spacing w:val="160"/>
          <w:sz w:val="28"/>
          <w:szCs w:val="28"/>
        </w:rPr>
      </w:pPr>
      <w:r w:rsidRPr="00A846BF">
        <w:rPr>
          <w:b/>
          <w:spacing w:val="160"/>
          <w:sz w:val="28"/>
          <w:szCs w:val="28"/>
        </w:rPr>
        <w:t>ПРИКАЗ</w:t>
      </w:r>
    </w:p>
    <w:p w:rsidR="00A846BF" w:rsidRPr="00A846BF" w:rsidRDefault="00A846BF" w:rsidP="00A846BF">
      <w:pPr>
        <w:rPr>
          <w:noProof/>
          <w:sz w:val="28"/>
          <w:szCs w:val="28"/>
          <w:lang w:eastAsia="en-US"/>
        </w:rPr>
      </w:pPr>
    </w:p>
    <w:p w:rsidR="00A846BF" w:rsidRPr="00A846BF" w:rsidRDefault="004757E9" w:rsidP="00A846BF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 xml:space="preserve">                </w:t>
      </w:r>
      <w:r w:rsidR="002E1B8D">
        <w:rPr>
          <w:b/>
          <w:noProof/>
          <w:sz w:val="28"/>
          <w:szCs w:val="28"/>
          <w:lang w:eastAsia="en-US"/>
        </w:rPr>
        <w:t>_______________</w:t>
      </w:r>
      <w:r w:rsidR="00A846BF" w:rsidRPr="00A846BF">
        <w:rPr>
          <w:noProof/>
          <w:sz w:val="28"/>
          <w:szCs w:val="28"/>
          <w:lang w:eastAsia="en-US"/>
        </w:rPr>
        <w:t xml:space="preserve">                                                                          </w:t>
      </w:r>
      <w:r w:rsidR="00A846BF" w:rsidRPr="00A846BF">
        <w:rPr>
          <w:b/>
          <w:noProof/>
          <w:sz w:val="28"/>
          <w:szCs w:val="28"/>
          <w:lang w:eastAsia="en-US"/>
        </w:rPr>
        <w:t>№</w:t>
      </w:r>
      <w:r w:rsidR="00A846BF" w:rsidRPr="00A846BF">
        <w:rPr>
          <w:noProof/>
          <w:color w:val="548DD4"/>
          <w:sz w:val="28"/>
          <w:szCs w:val="28"/>
          <w:lang w:eastAsia="en-US"/>
        </w:rPr>
        <w:t xml:space="preserve"> </w:t>
      </w:r>
      <w:r w:rsidR="00A846BF" w:rsidRPr="00A846BF">
        <w:rPr>
          <w:noProof/>
          <w:sz w:val="28"/>
          <w:szCs w:val="28"/>
          <w:lang w:eastAsia="en-US"/>
        </w:rPr>
        <w:t>____</w:t>
      </w:r>
    </w:p>
    <w:p w:rsidR="00A846BF" w:rsidRPr="00A846BF" w:rsidRDefault="00A846BF" w:rsidP="00A846BF">
      <w:pPr>
        <w:ind w:right="5952"/>
        <w:jc w:val="both"/>
        <w:rPr>
          <w:noProof/>
          <w:szCs w:val="20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28"/>
      </w:tblGrid>
      <w:tr w:rsidR="002E1B8D" w:rsidRPr="0055450A" w:rsidTr="0055450A">
        <w:tc>
          <w:tcPr>
            <w:tcW w:w="4928" w:type="dxa"/>
            <w:shd w:val="clear" w:color="auto" w:fill="auto"/>
          </w:tcPr>
          <w:p w:rsidR="002E1B8D" w:rsidRPr="0055450A" w:rsidRDefault="002E1B8D" w:rsidP="0055450A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i/>
                <w:color w:val="000000"/>
                <w:lang w:eastAsia="en-US"/>
              </w:rPr>
            </w:pPr>
            <w:r w:rsidRPr="0055450A">
              <w:rPr>
                <w:rFonts w:eastAsia="Calibri"/>
                <w:i/>
                <w:color w:val="000000"/>
                <w:lang w:eastAsia="en-US"/>
              </w:rPr>
              <w:t>О присвоении квалификационной категории спортивного судьи (квалификационных категорий спортивных судей)</w:t>
            </w:r>
          </w:p>
        </w:tc>
      </w:tr>
    </w:tbl>
    <w:p w:rsidR="002E1B8D" w:rsidRDefault="002E1B8D" w:rsidP="00A846BF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lang w:eastAsia="en-US"/>
        </w:rPr>
      </w:pPr>
    </w:p>
    <w:p w:rsidR="004757E9" w:rsidRDefault="004757E9" w:rsidP="00A846BF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  <w:lang w:eastAsia="en-US"/>
        </w:rPr>
      </w:pPr>
    </w:p>
    <w:p w:rsid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lang w:eastAsia="en-US"/>
        </w:rPr>
        <w:tab/>
      </w: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с </w:t>
      </w:r>
      <w:r w:rsidR="002E1B8D">
        <w:rPr>
          <w:rFonts w:eastAsia="Calibri"/>
          <w:color w:val="000000"/>
          <w:sz w:val="28"/>
          <w:szCs w:val="28"/>
          <w:lang w:eastAsia="en-US"/>
        </w:rPr>
        <w:t xml:space="preserve">Положением о спортивных судьях, утвержденным </w:t>
      </w:r>
      <w:r>
        <w:rPr>
          <w:rFonts w:eastAsia="Calibri"/>
          <w:color w:val="000000"/>
          <w:sz w:val="28"/>
          <w:szCs w:val="28"/>
          <w:lang w:eastAsia="en-US"/>
        </w:rPr>
        <w:t>приказом Министерства спорта Р</w:t>
      </w:r>
      <w:r w:rsidR="002E1B8D">
        <w:rPr>
          <w:rFonts w:eastAsia="Calibri"/>
          <w:color w:val="000000"/>
          <w:sz w:val="28"/>
          <w:szCs w:val="28"/>
          <w:lang w:eastAsia="en-US"/>
        </w:rPr>
        <w:t xml:space="preserve">оссийской Федерации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28.02.2017 №</w:t>
      </w:r>
      <w:r w:rsidR="002E1B8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134 « Об утверждении положения о спортивных судьях»,</w:t>
      </w:r>
      <w:r w:rsidR="002E1B8D">
        <w:rPr>
          <w:rFonts w:eastAsia="Calibri"/>
          <w:color w:val="000000"/>
          <w:sz w:val="28"/>
          <w:szCs w:val="28"/>
          <w:lang w:eastAsia="en-US"/>
        </w:rPr>
        <w:t xml:space="preserve"> квалификационными требованиями к спортивным судьям по виду спорта «________», утвержденными приказом Министерства Российской Федерации от «____»_____ 202_  №___</w:t>
      </w:r>
    </w:p>
    <w:p w:rsidR="002E1B8D" w:rsidRDefault="002E1B8D" w:rsidP="004757E9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4757E9" w:rsidRDefault="002E1B8D" w:rsidP="004757E9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eastAsia="en-US"/>
        </w:rPr>
        <w:t>п</w:t>
      </w:r>
      <w:r w:rsidR="004757E9" w:rsidRPr="004757E9">
        <w:rPr>
          <w:rFonts w:eastAsia="Calibri"/>
          <w:b/>
          <w:i/>
          <w:color w:val="000000"/>
          <w:sz w:val="28"/>
          <w:szCs w:val="28"/>
          <w:lang w:eastAsia="en-US"/>
        </w:rPr>
        <w:t>риказываю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>:</w:t>
      </w:r>
    </w:p>
    <w:p w:rsidR="002E1B8D" w:rsidRDefault="002E1B8D" w:rsidP="004757E9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ab/>
        <w:t>1. Присвоить квалификационную категорию спортивного судьи «спортивный судья второй категории»:</w:t>
      </w:r>
    </w:p>
    <w:p w:rsidR="004757E9" w:rsidRDefault="008A72E1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____________________________   ______________    </w:t>
      </w:r>
      <w:r w:rsidR="004757E9">
        <w:rPr>
          <w:rFonts w:eastAsia="Calibri"/>
          <w:color w:val="000000"/>
          <w:sz w:val="28"/>
          <w:szCs w:val="28"/>
          <w:lang w:eastAsia="en-US"/>
        </w:rPr>
        <w:t>______________</w:t>
      </w:r>
    </w:p>
    <w:p w:rsid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vertAlign w:val="subscript"/>
          <w:lang w:eastAsia="en-US"/>
        </w:rPr>
      </w:pP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                           </w:t>
      </w:r>
      <w:r w:rsidRPr="004757E9">
        <w:rPr>
          <w:rFonts w:eastAsia="Calibri"/>
          <w:color w:val="000000"/>
          <w:szCs w:val="28"/>
          <w:vertAlign w:val="subscript"/>
          <w:lang w:eastAsia="en-US"/>
        </w:rPr>
        <w:t xml:space="preserve">(Ф.И.О. кандидата)             </w:t>
      </w: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                </w:t>
      </w:r>
      <w:r w:rsidR="008A72E1">
        <w:rPr>
          <w:rFonts w:eastAsia="Calibri"/>
          <w:color w:val="000000"/>
          <w:szCs w:val="28"/>
          <w:vertAlign w:val="subscript"/>
          <w:lang w:eastAsia="en-US"/>
        </w:rPr>
        <w:t xml:space="preserve">     </w:t>
      </w: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</w:t>
      </w:r>
      <w:r w:rsidR="008A72E1">
        <w:rPr>
          <w:rFonts w:eastAsia="Calibri"/>
          <w:color w:val="000000"/>
          <w:szCs w:val="28"/>
          <w:vertAlign w:val="subscript"/>
          <w:lang w:eastAsia="en-US"/>
        </w:rPr>
        <w:t>(организация)</w:t>
      </w: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 </w:t>
      </w:r>
      <w:r w:rsidRPr="004757E9">
        <w:rPr>
          <w:rFonts w:eastAsia="Calibri"/>
          <w:color w:val="000000"/>
          <w:szCs w:val="28"/>
          <w:vertAlign w:val="subscript"/>
          <w:lang w:eastAsia="en-US"/>
        </w:rPr>
        <w:t xml:space="preserve">     </w:t>
      </w:r>
      <w:r w:rsidR="008A72E1">
        <w:rPr>
          <w:rFonts w:eastAsia="Calibri"/>
          <w:color w:val="000000"/>
          <w:szCs w:val="28"/>
          <w:vertAlign w:val="subscript"/>
          <w:lang w:eastAsia="en-US"/>
        </w:rPr>
        <w:t xml:space="preserve">               </w:t>
      </w:r>
      <w:r w:rsidRPr="004757E9">
        <w:rPr>
          <w:rFonts w:eastAsia="Calibri"/>
          <w:color w:val="000000"/>
          <w:szCs w:val="28"/>
          <w:vertAlign w:val="subscript"/>
          <w:lang w:eastAsia="en-US"/>
        </w:rPr>
        <w:t xml:space="preserve">      (вид спорта)</w:t>
      </w:r>
    </w:p>
    <w:p w:rsid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vertAlign w:val="subscript"/>
          <w:lang w:eastAsia="en-US"/>
        </w:rPr>
      </w:pPr>
    </w:p>
    <w:p w:rsid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757E9">
        <w:rPr>
          <w:rFonts w:eastAsia="Calibri"/>
          <w:color w:val="000000"/>
          <w:sz w:val="28"/>
          <w:szCs w:val="28"/>
          <w:lang w:eastAsia="en-US"/>
        </w:rPr>
        <w:tab/>
        <w:t>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Присвоить квалификационную категорию спортивного судьи «спортивный судья третьей категории»:</w:t>
      </w:r>
    </w:p>
    <w:p w:rsidR="008A72E1" w:rsidRDefault="008A72E1" w:rsidP="008A72E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____________________________   ______________    ______________</w:t>
      </w:r>
    </w:p>
    <w:p w:rsidR="008A72E1" w:rsidRDefault="008A72E1" w:rsidP="008A72E1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vertAlign w:val="subscript"/>
          <w:lang w:eastAsia="en-US"/>
        </w:rPr>
      </w:pP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                           </w:t>
      </w:r>
      <w:r w:rsidRPr="004757E9">
        <w:rPr>
          <w:rFonts w:eastAsia="Calibri"/>
          <w:color w:val="000000"/>
          <w:szCs w:val="28"/>
          <w:vertAlign w:val="subscript"/>
          <w:lang w:eastAsia="en-US"/>
        </w:rPr>
        <w:t xml:space="preserve">(Ф.И.О. кандидата)             </w:t>
      </w: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                           (организация)       </w:t>
      </w:r>
      <w:r w:rsidRPr="004757E9">
        <w:rPr>
          <w:rFonts w:eastAsia="Calibri"/>
          <w:color w:val="000000"/>
          <w:szCs w:val="28"/>
          <w:vertAlign w:val="subscript"/>
          <w:lang w:eastAsia="en-US"/>
        </w:rPr>
        <w:t xml:space="preserve">     </w:t>
      </w:r>
      <w:r>
        <w:rPr>
          <w:rFonts w:eastAsia="Calibri"/>
          <w:color w:val="000000"/>
          <w:szCs w:val="28"/>
          <w:vertAlign w:val="subscript"/>
          <w:lang w:eastAsia="en-US"/>
        </w:rPr>
        <w:t xml:space="preserve">               </w:t>
      </w:r>
      <w:r w:rsidRPr="004757E9">
        <w:rPr>
          <w:rFonts w:eastAsia="Calibri"/>
          <w:color w:val="000000"/>
          <w:szCs w:val="28"/>
          <w:vertAlign w:val="subscript"/>
          <w:lang w:eastAsia="en-US"/>
        </w:rPr>
        <w:t xml:space="preserve">      (вид спорта)</w:t>
      </w:r>
    </w:p>
    <w:p w:rsidR="004757E9" w:rsidRP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757E9" w:rsidRP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757E9" w:rsidRPr="004757E9" w:rsidRDefault="004757E9" w:rsidP="004757E9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vertAlign w:val="subscript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6"/>
        <w:gridCol w:w="4996"/>
      </w:tblGrid>
      <w:tr w:rsidR="004757E9" w:rsidRPr="00296E4A" w:rsidTr="00705CFF">
        <w:trPr>
          <w:trHeight w:val="505"/>
        </w:trPr>
        <w:tc>
          <w:tcPr>
            <w:tcW w:w="4996" w:type="dxa"/>
          </w:tcPr>
          <w:p w:rsidR="004757E9" w:rsidRPr="008A72E1" w:rsidRDefault="004757E9" w:rsidP="004757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A72E1">
              <w:rPr>
                <w:color w:val="000000"/>
                <w:sz w:val="28"/>
                <w:szCs w:val="28"/>
              </w:rPr>
              <w:t>Председатель Спорткомитета</w:t>
            </w:r>
          </w:p>
        </w:tc>
        <w:tc>
          <w:tcPr>
            <w:tcW w:w="4996" w:type="dxa"/>
          </w:tcPr>
          <w:p w:rsidR="004757E9" w:rsidRPr="00296E4A" w:rsidRDefault="004757E9" w:rsidP="00705CF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96E4A">
              <w:rPr>
                <w:color w:val="000000"/>
                <w:sz w:val="23"/>
                <w:szCs w:val="23"/>
              </w:rPr>
              <w:t xml:space="preserve">____________________ </w:t>
            </w:r>
            <w:r w:rsidR="008A72E1">
              <w:rPr>
                <w:color w:val="000000"/>
                <w:sz w:val="23"/>
                <w:szCs w:val="23"/>
              </w:rPr>
              <w:t xml:space="preserve">     </w:t>
            </w:r>
            <w:r w:rsidR="008A72E1" w:rsidRPr="008A72E1">
              <w:rPr>
                <w:color w:val="000000"/>
                <w:sz w:val="28"/>
                <w:szCs w:val="28"/>
              </w:rPr>
              <w:t>И.О. Фамилия</w:t>
            </w:r>
          </w:p>
          <w:p w:rsidR="004757E9" w:rsidRPr="008A72E1" w:rsidRDefault="008A72E1" w:rsidP="00705CFF">
            <w:pPr>
              <w:autoSpaceDE w:val="0"/>
              <w:autoSpaceDN w:val="0"/>
              <w:adjustRightInd w:val="0"/>
              <w:rPr>
                <w:color w:val="000000"/>
                <w:vertAlign w:val="superscript"/>
              </w:rPr>
            </w:pPr>
            <w:r w:rsidRPr="008A72E1">
              <w:rPr>
                <w:color w:val="000000"/>
                <w:vertAlign w:val="superscript"/>
              </w:rPr>
              <w:t xml:space="preserve">  </w:t>
            </w:r>
            <w:r w:rsidR="004757E9" w:rsidRPr="008A72E1">
              <w:rPr>
                <w:color w:val="000000"/>
                <w:vertAlign w:val="superscript"/>
              </w:rPr>
              <w:t xml:space="preserve">    </w:t>
            </w:r>
            <w:r>
              <w:rPr>
                <w:color w:val="000000"/>
                <w:vertAlign w:val="superscript"/>
              </w:rPr>
              <w:t xml:space="preserve">      </w:t>
            </w:r>
            <w:r w:rsidRPr="008A72E1">
              <w:rPr>
                <w:color w:val="000000"/>
                <w:vertAlign w:val="superscript"/>
              </w:rPr>
              <w:t xml:space="preserve">   </w:t>
            </w:r>
            <w:r w:rsidR="004757E9" w:rsidRPr="008A72E1">
              <w:rPr>
                <w:color w:val="000000"/>
                <w:vertAlign w:val="superscript"/>
              </w:rPr>
              <w:t xml:space="preserve">   </w:t>
            </w:r>
            <w:r w:rsidRPr="008A72E1">
              <w:rPr>
                <w:color w:val="000000"/>
                <w:vertAlign w:val="superscript"/>
              </w:rPr>
              <w:t>(подпись)</w:t>
            </w:r>
            <w:r w:rsidR="004757E9" w:rsidRPr="008A72E1">
              <w:rPr>
                <w:color w:val="000000"/>
                <w:vertAlign w:val="superscript"/>
              </w:rPr>
              <w:t xml:space="preserve"> </w:t>
            </w:r>
          </w:p>
          <w:p w:rsidR="004757E9" w:rsidRDefault="004757E9" w:rsidP="00705CF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4757E9" w:rsidRPr="00296E4A" w:rsidRDefault="004757E9" w:rsidP="00705CFF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BE4371" w:rsidRDefault="00BE4371" w:rsidP="00BE4371">
      <w:pPr>
        <w:rPr>
          <w:sz w:val="28"/>
          <w:szCs w:val="28"/>
        </w:rPr>
      </w:pPr>
    </w:p>
    <w:p w:rsidR="00BE4371" w:rsidRPr="002C40A3" w:rsidRDefault="00BE4371" w:rsidP="00BE4371">
      <w:pPr>
        <w:rPr>
          <w:sz w:val="28"/>
          <w:szCs w:val="28"/>
        </w:rPr>
      </w:pPr>
      <w:r w:rsidRPr="002C40A3">
        <w:rPr>
          <w:sz w:val="28"/>
          <w:szCs w:val="28"/>
        </w:rPr>
        <w:t xml:space="preserve">Председатель  Комитета </w:t>
      </w:r>
    </w:p>
    <w:p w:rsidR="004757E9" w:rsidRPr="004757E9" w:rsidRDefault="00BE4371" w:rsidP="00BE4371">
      <w:pPr>
        <w:rPr>
          <w:rFonts w:eastAsia="Calibri"/>
          <w:color w:val="000000"/>
          <w:sz w:val="28"/>
          <w:szCs w:val="28"/>
          <w:lang w:eastAsia="en-US"/>
        </w:rPr>
      </w:pPr>
      <w:r w:rsidRPr="002C40A3">
        <w:rPr>
          <w:sz w:val="28"/>
          <w:szCs w:val="28"/>
        </w:rPr>
        <w:t xml:space="preserve">по  физической культуре </w:t>
      </w:r>
      <w:r w:rsidR="00D51469">
        <w:rPr>
          <w:sz w:val="28"/>
          <w:szCs w:val="28"/>
        </w:rPr>
        <w:t xml:space="preserve"> </w:t>
      </w:r>
      <w:r w:rsidRPr="002C40A3">
        <w:rPr>
          <w:sz w:val="28"/>
          <w:szCs w:val="28"/>
        </w:rPr>
        <w:t>и спорту</w:t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</w:r>
      <w:r w:rsidRPr="002C40A3">
        <w:rPr>
          <w:sz w:val="28"/>
          <w:szCs w:val="28"/>
        </w:rPr>
        <w:tab/>
        <w:t>А.В. Белянцев</w:t>
      </w:r>
    </w:p>
    <w:sectPr w:rsidR="004757E9" w:rsidRPr="004757E9" w:rsidSect="002E1B8D">
      <w:headerReference w:type="even" r:id="rId18"/>
      <w:pgSz w:w="11906" w:h="16838"/>
      <w:pgMar w:top="992" w:right="567" w:bottom="709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7B" w:rsidRDefault="00C35C7B">
      <w:r>
        <w:separator/>
      </w:r>
    </w:p>
  </w:endnote>
  <w:endnote w:type="continuationSeparator" w:id="0">
    <w:p w:rsidR="00C35C7B" w:rsidRDefault="00C3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97">
    <w:altName w:val="Times New Roman"/>
    <w:charset w:val="00"/>
    <w:family w:val="auto"/>
    <w:pitch w:val="variable"/>
  </w:font>
  <w:font w:name="Times New Roman,Bold">
    <w:altName w:val="Times New Roman"/>
    <w:charset w:val="00"/>
    <w:family w:val="auto"/>
    <w:pitch w:val="default"/>
  </w:font>
  <w:font w:name="Times New Roman,Italic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7B" w:rsidRDefault="00C35C7B">
      <w:r>
        <w:separator/>
      </w:r>
    </w:p>
  </w:footnote>
  <w:footnote w:type="continuationSeparator" w:id="0">
    <w:p w:rsidR="00C35C7B" w:rsidRDefault="00C3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B" w:rsidRDefault="00C35C7B" w:rsidP="00D46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C35C7B" w:rsidRDefault="00C35C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B" w:rsidRDefault="00C35C7B" w:rsidP="00D468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C35C7B" w:rsidRDefault="00C35C7B">
    <w:pPr>
      <w:pStyle w:val="a7"/>
    </w:pPr>
  </w:p>
  <w:p w:rsidR="00C35C7B" w:rsidRDefault="00C35C7B"/>
  <w:p w:rsidR="00C35C7B" w:rsidRDefault="00C35C7B"/>
  <w:p w:rsidR="00C35C7B" w:rsidRDefault="00C35C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B" w:rsidRDefault="00C35C7B" w:rsidP="00D468B0">
    <w:pPr>
      <w:pStyle w:val="a7"/>
      <w:framePr w:wrap="around" w:vAnchor="text" w:hAnchor="margin" w:xAlign="center" w:y="1"/>
      <w:rPr>
        <w:rStyle w:val="a9"/>
      </w:rPr>
    </w:pPr>
  </w:p>
  <w:p w:rsidR="00C35C7B" w:rsidRDefault="00C35C7B" w:rsidP="00587CB0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B" w:rsidRDefault="005F2189">
    <w:pPr>
      <w:pStyle w:val="a2"/>
      <w:spacing w:line="14" w:lineRule="auto"/>
      <w:rPr>
        <w:sz w:val="20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5253990</wp:posOffset>
              </wp:positionH>
              <wp:positionV relativeFrom="page">
                <wp:posOffset>441960</wp:posOffset>
              </wp:positionV>
              <wp:extent cx="173355" cy="187325"/>
              <wp:effectExtent l="0" t="381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C7B" w:rsidRDefault="00C35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7pt;margin-top:34.8pt;width:13.65pt;height:1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ZD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" filled="f" stroked="f">
              <v:textbox inset="0,0,0,0">
                <w:txbxContent>
                  <w:p w:rsidR="00C35C7B" w:rsidRDefault="00C35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C7B" w:rsidRDefault="005F2189">
    <w:pPr>
      <w:pStyle w:val="a2"/>
      <w:spacing w:line="14" w:lineRule="auto"/>
      <w:rPr>
        <w:sz w:val="20"/>
      </w:rPr>
    </w:pPr>
    <w:r>
      <w:rPr>
        <w:noProof/>
        <w:sz w:val="27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5253990</wp:posOffset>
              </wp:positionH>
              <wp:positionV relativeFrom="page">
                <wp:posOffset>441960</wp:posOffset>
              </wp:positionV>
              <wp:extent cx="173355" cy="187325"/>
              <wp:effectExtent l="0" t="3810" r="1905" b="0"/>
              <wp:wrapNone/>
              <wp:docPr id="1" name="docshape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C7B" w:rsidRDefault="00C35C7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pacing w:val="-5"/>
                              <w:sz w:val="23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6" o:spid="_x0000_s1027" type="#_x0000_t202" style="position:absolute;margin-left:413.7pt;margin-top:34.8pt;width:13.65pt;height:1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" filled="f" stroked="f">
              <v:textbox inset="0,0,0,0">
                <w:txbxContent>
                  <w:p w:rsidR="00C35C7B" w:rsidRDefault="00C35C7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pacing w:val="-5"/>
                        <w:sz w:val="23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9D08C33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b w:val="0"/>
        <w:i w:val="0"/>
        <w:color w:val="00000A"/>
        <w:sz w:val="28"/>
        <w:szCs w:val="28"/>
      </w:rPr>
    </w:lvl>
    <w:lvl w:ilvl="2">
      <w:start w:val="1"/>
      <w:numFmt w:val="bullet"/>
      <w:lvlText w:val="□"/>
      <w:lvlJc w:val="left"/>
      <w:pPr>
        <w:tabs>
          <w:tab w:val="num" w:pos="0"/>
        </w:tabs>
        <w:ind w:left="1713" w:hanging="720"/>
      </w:pPr>
      <w:rPr>
        <w:rFonts w:ascii="Courier New" w:hAnsi="Courier New"/>
        <w:color w:val="00000A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12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F16A327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i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BA2AC4A"/>
    <w:name w:val="WW8Num6"/>
    <w:lvl w:ilvl="0">
      <w:start w:val="1"/>
      <w:numFmt w:val="lowerLetter"/>
      <w:lvlText w:val="%1)"/>
      <w:lvlJc w:val="left"/>
      <w:pPr>
        <w:tabs>
          <w:tab w:val="num" w:pos="-361"/>
        </w:tabs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-361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1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1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1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1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1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1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1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DA021AFC"/>
    <w:name w:val="WW8Num8"/>
    <w:lvl w:ilvl="0">
      <w:start w:val="6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3131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0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5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304" w:hanging="2160"/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955C88DA"/>
    <w:name w:val="WW8Num17"/>
    <w:lvl w:ilvl="0">
      <w:start w:val="14"/>
      <w:numFmt w:val="decimal"/>
      <w:lvlText w:val="%1."/>
      <w:lvlJc w:val="left"/>
      <w:pPr>
        <w:tabs>
          <w:tab w:val="num" w:pos="0"/>
        </w:tabs>
        <w:ind w:left="792" w:hanging="792"/>
      </w:pPr>
      <w:rPr>
        <w:rFonts w:eastAsia="Times New Roman" w:cs="Times New Roman" w:hint="default"/>
        <w:i w:val="0"/>
        <w:vanish w:val="0"/>
        <w:kern w:val="1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9" w:hanging="792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210" w:hanging="792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eastAsia="Times New Roman" w:cs="Times New Roman" w:hint="default"/>
        <w:vanish w:val="0"/>
        <w:kern w:val="1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eastAsia="Times New Roman" w:cs="Times New Roman" w:hint="default"/>
        <w:vanish w:val="0"/>
        <w:kern w:val="1"/>
        <w:sz w:val="24"/>
        <w:szCs w:val="24"/>
      </w:rPr>
    </w:lvl>
  </w:abstractNum>
  <w:abstractNum w:abstractNumId="8" w15:restartNumberingAfterBreak="0">
    <w:nsid w:val="00000012"/>
    <w:multiLevelType w:val="multilevel"/>
    <w:tmpl w:val="5226D36A"/>
    <w:name w:val="WW8Num18"/>
    <w:lvl w:ilvl="0">
      <w:start w:val="19"/>
      <w:numFmt w:val="decimal"/>
      <w:lvlText w:val="%1.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i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25"/>
        </w:tabs>
        <w:ind w:left="862" w:hanging="7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i w:val="0"/>
        <w:iCs w:val="0"/>
        <w:sz w:val="24"/>
        <w:szCs w:val="24"/>
      </w:rPr>
    </w:lvl>
  </w:abstractNum>
  <w:abstractNum w:abstractNumId="9" w15:restartNumberingAfterBreak="0">
    <w:nsid w:val="00000013"/>
    <w:multiLevelType w:val="multilevel"/>
    <w:tmpl w:val="4D2A985E"/>
    <w:name w:val="WW8Num19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3"/>
        </w:tabs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0"/>
        </w:tabs>
        <w:ind w:left="564" w:hanging="5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</w:rPr>
    </w:lvl>
  </w:abstractNum>
  <w:abstractNum w:abstractNumId="11" w15:restartNumberingAfterBreak="0">
    <w:nsid w:val="00000016"/>
    <w:multiLevelType w:val="multilevel"/>
    <w:tmpl w:val="B8202240"/>
    <w:name w:val="WW8Num22"/>
    <w:lvl w:ilvl="0">
      <w:start w:val="12"/>
      <w:numFmt w:val="decimal"/>
      <w:lvlText w:val="%1."/>
      <w:lvlJc w:val="left"/>
      <w:pPr>
        <w:tabs>
          <w:tab w:val="num" w:pos="0"/>
        </w:tabs>
        <w:ind w:left="792" w:hanging="792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9" w:hanging="792"/>
      </w:pPr>
      <w:rPr>
        <w:rFonts w:ascii="Calibri" w:hAnsi="Calibri" w:cs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"/>
        </w:tabs>
        <w:ind w:left="1927" w:hanging="792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ascii="Calibri" w:hAnsi="Calibri" w:cs="Calibri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ascii="Calibri" w:hAnsi="Calibri" w:cs="Calibri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ascii="Calibri" w:hAnsi="Calibri" w:cs="Calibri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ascii="Calibri" w:hAnsi="Calibri" w:cs="Calibri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ascii="Calibri" w:hAnsi="Calibri" w:cs="Calibri" w:hint="default"/>
        <w:sz w:val="24"/>
        <w:szCs w:val="24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0"/>
      <w:numFmt w:val="decimal"/>
      <w:lvlText w:val="%1."/>
      <w:lvlJc w:val="left"/>
      <w:pPr>
        <w:tabs>
          <w:tab w:val="num" w:pos="0"/>
        </w:tabs>
        <w:ind w:left="576" w:hanging="576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sz w:val="24"/>
        <w:szCs w:val="24"/>
      </w:r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7" w:hanging="66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699" w:hanging="9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0325400B"/>
    <w:multiLevelType w:val="hybridMultilevel"/>
    <w:tmpl w:val="4C5844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03D36A0D"/>
    <w:multiLevelType w:val="hybridMultilevel"/>
    <w:tmpl w:val="9CC24FAE"/>
    <w:lvl w:ilvl="0" w:tplc="239A24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6F0427"/>
    <w:multiLevelType w:val="hybridMultilevel"/>
    <w:tmpl w:val="EE329670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0C68313D"/>
    <w:multiLevelType w:val="hybridMultilevel"/>
    <w:tmpl w:val="6D2EDE5E"/>
    <w:lvl w:ilvl="0" w:tplc="0E5A025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0D663CC7"/>
    <w:multiLevelType w:val="hybridMultilevel"/>
    <w:tmpl w:val="C9F2EAC8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0D6F0A18"/>
    <w:multiLevelType w:val="hybridMultilevel"/>
    <w:tmpl w:val="C8BA1480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9600A4"/>
    <w:multiLevelType w:val="hybridMultilevel"/>
    <w:tmpl w:val="950A1874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D5783"/>
    <w:multiLevelType w:val="hybridMultilevel"/>
    <w:tmpl w:val="19DA15E0"/>
    <w:lvl w:ilvl="0" w:tplc="0E5A0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C675B4C"/>
    <w:multiLevelType w:val="hybridMultilevel"/>
    <w:tmpl w:val="868E9672"/>
    <w:lvl w:ilvl="0" w:tplc="0E5A02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09823E2"/>
    <w:multiLevelType w:val="hybridMultilevel"/>
    <w:tmpl w:val="89ECC150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1200464"/>
    <w:multiLevelType w:val="hybridMultilevel"/>
    <w:tmpl w:val="58308A20"/>
    <w:lvl w:ilvl="0" w:tplc="0E5A0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1475B57"/>
    <w:multiLevelType w:val="hybridMultilevel"/>
    <w:tmpl w:val="A3D4792C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2530D85"/>
    <w:multiLevelType w:val="hybridMultilevel"/>
    <w:tmpl w:val="236A13C0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2CF122D"/>
    <w:multiLevelType w:val="hybridMultilevel"/>
    <w:tmpl w:val="1362F66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5E1129"/>
    <w:multiLevelType w:val="hybridMultilevel"/>
    <w:tmpl w:val="0FCA16AC"/>
    <w:lvl w:ilvl="0" w:tplc="239A24C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7727DCC"/>
    <w:multiLevelType w:val="hybridMultilevel"/>
    <w:tmpl w:val="99BA0146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92B0A46"/>
    <w:multiLevelType w:val="hybridMultilevel"/>
    <w:tmpl w:val="8A82FE40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BD24C9F"/>
    <w:multiLevelType w:val="hybridMultilevel"/>
    <w:tmpl w:val="87264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2E3E4AF4"/>
    <w:multiLevelType w:val="hybridMultilevel"/>
    <w:tmpl w:val="4D2ABF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0CA76C1"/>
    <w:multiLevelType w:val="hybridMultilevel"/>
    <w:tmpl w:val="35F2D23E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322A42BC"/>
    <w:multiLevelType w:val="hybridMultilevel"/>
    <w:tmpl w:val="E9260E22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4B6C5E"/>
    <w:multiLevelType w:val="hybridMultilevel"/>
    <w:tmpl w:val="422A9C5C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35E008A9"/>
    <w:multiLevelType w:val="hybridMultilevel"/>
    <w:tmpl w:val="E7A0A390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F602C"/>
    <w:multiLevelType w:val="hybridMultilevel"/>
    <w:tmpl w:val="A55661DA"/>
    <w:lvl w:ilvl="0" w:tplc="0E5A0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C1E101E"/>
    <w:multiLevelType w:val="hybridMultilevel"/>
    <w:tmpl w:val="182A494C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4314712"/>
    <w:multiLevelType w:val="hybridMultilevel"/>
    <w:tmpl w:val="74A8C73A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58134C"/>
    <w:multiLevelType w:val="multilevel"/>
    <w:tmpl w:val="4B9612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2)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1986"/>
        </w:tabs>
        <w:ind w:left="1986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2" w15:restartNumberingAfterBreak="0">
    <w:nsid w:val="486F1AF2"/>
    <w:multiLevelType w:val="hybridMultilevel"/>
    <w:tmpl w:val="C958C550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5916FF8"/>
    <w:multiLevelType w:val="multilevel"/>
    <w:tmpl w:val="EA04460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4" w15:restartNumberingAfterBreak="0">
    <w:nsid w:val="593A3C9E"/>
    <w:multiLevelType w:val="hybridMultilevel"/>
    <w:tmpl w:val="6F848A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5D0E2234"/>
    <w:multiLevelType w:val="hybridMultilevel"/>
    <w:tmpl w:val="D2BC34E8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3D6452"/>
    <w:multiLevelType w:val="hybridMultilevel"/>
    <w:tmpl w:val="F1B68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7C0D31"/>
    <w:multiLevelType w:val="hybridMultilevel"/>
    <w:tmpl w:val="99E4253C"/>
    <w:lvl w:ilvl="0" w:tplc="0E5A0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6D51099A"/>
    <w:multiLevelType w:val="hybridMultilevel"/>
    <w:tmpl w:val="F730730A"/>
    <w:lvl w:ilvl="0" w:tplc="0E5A0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6ED6502E"/>
    <w:multiLevelType w:val="hybridMultilevel"/>
    <w:tmpl w:val="8E4CA534"/>
    <w:lvl w:ilvl="0" w:tplc="0E5A02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6EF446A5"/>
    <w:multiLevelType w:val="hybridMultilevel"/>
    <w:tmpl w:val="67FE1C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68937A7"/>
    <w:multiLevelType w:val="hybridMultilevel"/>
    <w:tmpl w:val="9B3848B8"/>
    <w:lvl w:ilvl="0" w:tplc="0E5A02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96E4A52"/>
    <w:multiLevelType w:val="hybridMultilevel"/>
    <w:tmpl w:val="C25E18D8"/>
    <w:lvl w:ilvl="0" w:tplc="0E5A0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3"/>
  </w:num>
  <w:num w:numId="3">
    <w:abstractNumId w:val="0"/>
  </w:num>
  <w:num w:numId="4">
    <w:abstractNumId w:val="17"/>
  </w:num>
  <w:num w:numId="5">
    <w:abstractNumId w:val="42"/>
  </w:num>
  <w:num w:numId="6">
    <w:abstractNumId w:val="24"/>
  </w:num>
  <w:num w:numId="7">
    <w:abstractNumId w:val="34"/>
  </w:num>
  <w:num w:numId="8">
    <w:abstractNumId w:val="30"/>
  </w:num>
  <w:num w:numId="9">
    <w:abstractNumId w:val="36"/>
  </w:num>
  <w:num w:numId="10">
    <w:abstractNumId w:val="19"/>
  </w:num>
  <w:num w:numId="11">
    <w:abstractNumId w:val="51"/>
  </w:num>
  <w:num w:numId="12">
    <w:abstractNumId w:val="28"/>
  </w:num>
  <w:num w:numId="13">
    <w:abstractNumId w:val="46"/>
  </w:num>
  <w:num w:numId="14">
    <w:abstractNumId w:val="45"/>
  </w:num>
  <w:num w:numId="15">
    <w:abstractNumId w:val="23"/>
  </w:num>
  <w:num w:numId="16">
    <w:abstractNumId w:val="29"/>
  </w:num>
  <w:num w:numId="17">
    <w:abstractNumId w:val="31"/>
  </w:num>
  <w:num w:numId="18">
    <w:abstractNumId w:val="44"/>
  </w:num>
  <w:num w:numId="19">
    <w:abstractNumId w:val="33"/>
  </w:num>
  <w:num w:numId="20">
    <w:abstractNumId w:val="18"/>
  </w:num>
  <w:num w:numId="21">
    <w:abstractNumId w:val="37"/>
  </w:num>
  <w:num w:numId="22">
    <w:abstractNumId w:val="50"/>
  </w:num>
  <w:num w:numId="23">
    <w:abstractNumId w:val="15"/>
  </w:num>
  <w:num w:numId="24">
    <w:abstractNumId w:val="39"/>
  </w:num>
  <w:num w:numId="25">
    <w:abstractNumId w:val="21"/>
  </w:num>
  <w:num w:numId="26">
    <w:abstractNumId w:val="40"/>
  </w:num>
  <w:num w:numId="27">
    <w:abstractNumId w:val="48"/>
  </w:num>
  <w:num w:numId="28">
    <w:abstractNumId w:val="38"/>
  </w:num>
  <w:num w:numId="29">
    <w:abstractNumId w:val="52"/>
  </w:num>
  <w:num w:numId="30">
    <w:abstractNumId w:val="27"/>
  </w:num>
  <w:num w:numId="31">
    <w:abstractNumId w:val="25"/>
  </w:num>
  <w:num w:numId="32">
    <w:abstractNumId w:val="16"/>
  </w:num>
  <w:num w:numId="33">
    <w:abstractNumId w:val="49"/>
  </w:num>
  <w:num w:numId="34">
    <w:abstractNumId w:val="35"/>
  </w:num>
  <w:num w:numId="35">
    <w:abstractNumId w:val="20"/>
  </w:num>
  <w:num w:numId="36">
    <w:abstractNumId w:val="47"/>
  </w:num>
  <w:num w:numId="37">
    <w:abstractNumId w:val="26"/>
  </w:num>
  <w:num w:numId="38">
    <w:abstractNumId w:val="32"/>
  </w:num>
  <w:num w:numId="39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FF9"/>
    <w:rsid w:val="00000544"/>
    <w:rsid w:val="00000633"/>
    <w:rsid w:val="000022F8"/>
    <w:rsid w:val="000038C8"/>
    <w:rsid w:val="00005248"/>
    <w:rsid w:val="00006454"/>
    <w:rsid w:val="00006E41"/>
    <w:rsid w:val="00007FE1"/>
    <w:rsid w:val="0001186B"/>
    <w:rsid w:val="000133E9"/>
    <w:rsid w:val="000146B6"/>
    <w:rsid w:val="00015138"/>
    <w:rsid w:val="00016310"/>
    <w:rsid w:val="00017026"/>
    <w:rsid w:val="000172CD"/>
    <w:rsid w:val="00017D48"/>
    <w:rsid w:val="00020411"/>
    <w:rsid w:val="00020D67"/>
    <w:rsid w:val="00020F4E"/>
    <w:rsid w:val="00021167"/>
    <w:rsid w:val="000215AE"/>
    <w:rsid w:val="00022379"/>
    <w:rsid w:val="00022F0C"/>
    <w:rsid w:val="00023A02"/>
    <w:rsid w:val="00026401"/>
    <w:rsid w:val="00031F98"/>
    <w:rsid w:val="00032998"/>
    <w:rsid w:val="00033210"/>
    <w:rsid w:val="00033B8D"/>
    <w:rsid w:val="0003431D"/>
    <w:rsid w:val="00037092"/>
    <w:rsid w:val="00037375"/>
    <w:rsid w:val="00037BCF"/>
    <w:rsid w:val="000412CD"/>
    <w:rsid w:val="00044CBF"/>
    <w:rsid w:val="000458C1"/>
    <w:rsid w:val="00047A6A"/>
    <w:rsid w:val="00050BAD"/>
    <w:rsid w:val="00053B8B"/>
    <w:rsid w:val="0005432E"/>
    <w:rsid w:val="000545B7"/>
    <w:rsid w:val="000561AB"/>
    <w:rsid w:val="00056E2D"/>
    <w:rsid w:val="00056F42"/>
    <w:rsid w:val="0005796B"/>
    <w:rsid w:val="00060CCA"/>
    <w:rsid w:val="00061527"/>
    <w:rsid w:val="0006190D"/>
    <w:rsid w:val="00061A5D"/>
    <w:rsid w:val="000628C0"/>
    <w:rsid w:val="0006379A"/>
    <w:rsid w:val="00063B54"/>
    <w:rsid w:val="00065EF3"/>
    <w:rsid w:val="00070137"/>
    <w:rsid w:val="000705D5"/>
    <w:rsid w:val="00071F41"/>
    <w:rsid w:val="00072529"/>
    <w:rsid w:val="000744F3"/>
    <w:rsid w:val="00082332"/>
    <w:rsid w:val="00083AB7"/>
    <w:rsid w:val="00085DF5"/>
    <w:rsid w:val="000866AE"/>
    <w:rsid w:val="00086D85"/>
    <w:rsid w:val="000900AC"/>
    <w:rsid w:val="000901E3"/>
    <w:rsid w:val="0009024E"/>
    <w:rsid w:val="000902CC"/>
    <w:rsid w:val="000904F2"/>
    <w:rsid w:val="00090F33"/>
    <w:rsid w:val="00092E28"/>
    <w:rsid w:val="00095298"/>
    <w:rsid w:val="00096152"/>
    <w:rsid w:val="00096198"/>
    <w:rsid w:val="000A1B28"/>
    <w:rsid w:val="000A2320"/>
    <w:rsid w:val="000A24E5"/>
    <w:rsid w:val="000A34FD"/>
    <w:rsid w:val="000A4417"/>
    <w:rsid w:val="000A4C4C"/>
    <w:rsid w:val="000A5FB3"/>
    <w:rsid w:val="000A6288"/>
    <w:rsid w:val="000A6440"/>
    <w:rsid w:val="000A6B1F"/>
    <w:rsid w:val="000B045C"/>
    <w:rsid w:val="000B0DA1"/>
    <w:rsid w:val="000B0DFD"/>
    <w:rsid w:val="000B1542"/>
    <w:rsid w:val="000B16C5"/>
    <w:rsid w:val="000B1CC4"/>
    <w:rsid w:val="000B20CE"/>
    <w:rsid w:val="000B264F"/>
    <w:rsid w:val="000B3B27"/>
    <w:rsid w:val="000B54DA"/>
    <w:rsid w:val="000B6C5F"/>
    <w:rsid w:val="000B6D2C"/>
    <w:rsid w:val="000C0813"/>
    <w:rsid w:val="000C30FB"/>
    <w:rsid w:val="000C4211"/>
    <w:rsid w:val="000C476A"/>
    <w:rsid w:val="000C5482"/>
    <w:rsid w:val="000C78DB"/>
    <w:rsid w:val="000D0177"/>
    <w:rsid w:val="000D0752"/>
    <w:rsid w:val="000D1A4C"/>
    <w:rsid w:val="000D20AB"/>
    <w:rsid w:val="000D20C0"/>
    <w:rsid w:val="000D481E"/>
    <w:rsid w:val="000D5457"/>
    <w:rsid w:val="000D5BE5"/>
    <w:rsid w:val="000D730F"/>
    <w:rsid w:val="000D74BC"/>
    <w:rsid w:val="000E04DC"/>
    <w:rsid w:val="000E1E76"/>
    <w:rsid w:val="000E2A97"/>
    <w:rsid w:val="000E4AEF"/>
    <w:rsid w:val="000E5D7A"/>
    <w:rsid w:val="000E7081"/>
    <w:rsid w:val="000F086E"/>
    <w:rsid w:val="000F0B2C"/>
    <w:rsid w:val="000F14C0"/>
    <w:rsid w:val="000F5148"/>
    <w:rsid w:val="000F62A9"/>
    <w:rsid w:val="000F7429"/>
    <w:rsid w:val="000F7963"/>
    <w:rsid w:val="000F7CA3"/>
    <w:rsid w:val="001000A4"/>
    <w:rsid w:val="00100118"/>
    <w:rsid w:val="001020D4"/>
    <w:rsid w:val="001023C5"/>
    <w:rsid w:val="00102989"/>
    <w:rsid w:val="00106C8E"/>
    <w:rsid w:val="00107AA8"/>
    <w:rsid w:val="00107FE2"/>
    <w:rsid w:val="00112257"/>
    <w:rsid w:val="0011360C"/>
    <w:rsid w:val="00114C8C"/>
    <w:rsid w:val="001150D3"/>
    <w:rsid w:val="001152DF"/>
    <w:rsid w:val="00122FEA"/>
    <w:rsid w:val="001236A5"/>
    <w:rsid w:val="00123BA0"/>
    <w:rsid w:val="001249D4"/>
    <w:rsid w:val="00124A01"/>
    <w:rsid w:val="00125FF8"/>
    <w:rsid w:val="00126E8C"/>
    <w:rsid w:val="001304A0"/>
    <w:rsid w:val="00130874"/>
    <w:rsid w:val="001309F9"/>
    <w:rsid w:val="001310FD"/>
    <w:rsid w:val="001312CC"/>
    <w:rsid w:val="00132DD3"/>
    <w:rsid w:val="0013576C"/>
    <w:rsid w:val="001368FF"/>
    <w:rsid w:val="00137B4E"/>
    <w:rsid w:val="00140DDC"/>
    <w:rsid w:val="001412B9"/>
    <w:rsid w:val="00144408"/>
    <w:rsid w:val="00144A06"/>
    <w:rsid w:val="00144C32"/>
    <w:rsid w:val="0014565B"/>
    <w:rsid w:val="00146BA0"/>
    <w:rsid w:val="00147193"/>
    <w:rsid w:val="001473C0"/>
    <w:rsid w:val="001478EC"/>
    <w:rsid w:val="00151895"/>
    <w:rsid w:val="00153034"/>
    <w:rsid w:val="00154237"/>
    <w:rsid w:val="00154A10"/>
    <w:rsid w:val="00155D71"/>
    <w:rsid w:val="00156A11"/>
    <w:rsid w:val="00156F16"/>
    <w:rsid w:val="001574DA"/>
    <w:rsid w:val="00160089"/>
    <w:rsid w:val="001601E5"/>
    <w:rsid w:val="001605E5"/>
    <w:rsid w:val="001608A3"/>
    <w:rsid w:val="00160B62"/>
    <w:rsid w:val="00161322"/>
    <w:rsid w:val="001618CD"/>
    <w:rsid w:val="00161CC6"/>
    <w:rsid w:val="00161F5E"/>
    <w:rsid w:val="001625B0"/>
    <w:rsid w:val="001638CD"/>
    <w:rsid w:val="001641EA"/>
    <w:rsid w:val="00170819"/>
    <w:rsid w:val="00171F82"/>
    <w:rsid w:val="00173DC9"/>
    <w:rsid w:val="0017424D"/>
    <w:rsid w:val="00174976"/>
    <w:rsid w:val="00177B8C"/>
    <w:rsid w:val="00180C07"/>
    <w:rsid w:val="0018141D"/>
    <w:rsid w:val="00181EFD"/>
    <w:rsid w:val="00182483"/>
    <w:rsid w:val="001830D1"/>
    <w:rsid w:val="00183DE2"/>
    <w:rsid w:val="001840C7"/>
    <w:rsid w:val="00184FD7"/>
    <w:rsid w:val="001856AE"/>
    <w:rsid w:val="0018585F"/>
    <w:rsid w:val="00185D00"/>
    <w:rsid w:val="00186648"/>
    <w:rsid w:val="00187C03"/>
    <w:rsid w:val="001937B0"/>
    <w:rsid w:val="001A135D"/>
    <w:rsid w:val="001A3728"/>
    <w:rsid w:val="001A37CE"/>
    <w:rsid w:val="001A6019"/>
    <w:rsid w:val="001A60DE"/>
    <w:rsid w:val="001B0F3D"/>
    <w:rsid w:val="001B1B6B"/>
    <w:rsid w:val="001B1D62"/>
    <w:rsid w:val="001B2204"/>
    <w:rsid w:val="001B2596"/>
    <w:rsid w:val="001B2698"/>
    <w:rsid w:val="001B3C3B"/>
    <w:rsid w:val="001B4022"/>
    <w:rsid w:val="001B50A1"/>
    <w:rsid w:val="001B60A1"/>
    <w:rsid w:val="001C2C59"/>
    <w:rsid w:val="001C3392"/>
    <w:rsid w:val="001C498A"/>
    <w:rsid w:val="001C5791"/>
    <w:rsid w:val="001D4319"/>
    <w:rsid w:val="001D535B"/>
    <w:rsid w:val="001D5741"/>
    <w:rsid w:val="001D6504"/>
    <w:rsid w:val="001E0595"/>
    <w:rsid w:val="001E0E4F"/>
    <w:rsid w:val="001E1E54"/>
    <w:rsid w:val="001E2707"/>
    <w:rsid w:val="001E3E3E"/>
    <w:rsid w:val="001E42BE"/>
    <w:rsid w:val="001E4336"/>
    <w:rsid w:val="001E4F91"/>
    <w:rsid w:val="001E52F9"/>
    <w:rsid w:val="001E66EB"/>
    <w:rsid w:val="001E6EA0"/>
    <w:rsid w:val="001E7168"/>
    <w:rsid w:val="001E7BB6"/>
    <w:rsid w:val="001F1E68"/>
    <w:rsid w:val="001F3C03"/>
    <w:rsid w:val="001F3C4C"/>
    <w:rsid w:val="001F5227"/>
    <w:rsid w:val="001F54D2"/>
    <w:rsid w:val="001F5963"/>
    <w:rsid w:val="002004DD"/>
    <w:rsid w:val="002004E9"/>
    <w:rsid w:val="00200F05"/>
    <w:rsid w:val="00203360"/>
    <w:rsid w:val="00206840"/>
    <w:rsid w:val="002069ED"/>
    <w:rsid w:val="0020713A"/>
    <w:rsid w:val="00210018"/>
    <w:rsid w:val="0022087E"/>
    <w:rsid w:val="00223022"/>
    <w:rsid w:val="00225EC7"/>
    <w:rsid w:val="00226D73"/>
    <w:rsid w:val="00226FAB"/>
    <w:rsid w:val="002336EA"/>
    <w:rsid w:val="002337F5"/>
    <w:rsid w:val="002341CE"/>
    <w:rsid w:val="002373F1"/>
    <w:rsid w:val="00240E42"/>
    <w:rsid w:val="00240F7A"/>
    <w:rsid w:val="00243C2C"/>
    <w:rsid w:val="0024404B"/>
    <w:rsid w:val="002446CC"/>
    <w:rsid w:val="00244821"/>
    <w:rsid w:val="002457F3"/>
    <w:rsid w:val="002461C3"/>
    <w:rsid w:val="0024695B"/>
    <w:rsid w:val="00250022"/>
    <w:rsid w:val="00250040"/>
    <w:rsid w:val="0025247B"/>
    <w:rsid w:val="00252745"/>
    <w:rsid w:val="00253152"/>
    <w:rsid w:val="00254124"/>
    <w:rsid w:val="00254FC5"/>
    <w:rsid w:val="00260A41"/>
    <w:rsid w:val="00261B59"/>
    <w:rsid w:val="00262016"/>
    <w:rsid w:val="00263764"/>
    <w:rsid w:val="002652E0"/>
    <w:rsid w:val="00266FEC"/>
    <w:rsid w:val="002671FD"/>
    <w:rsid w:val="00267442"/>
    <w:rsid w:val="00270E07"/>
    <w:rsid w:val="002710A6"/>
    <w:rsid w:val="00272340"/>
    <w:rsid w:val="002744E9"/>
    <w:rsid w:val="00275258"/>
    <w:rsid w:val="00275F45"/>
    <w:rsid w:val="00276044"/>
    <w:rsid w:val="00276BBB"/>
    <w:rsid w:val="00276D12"/>
    <w:rsid w:val="00277F13"/>
    <w:rsid w:val="00282B35"/>
    <w:rsid w:val="0028323A"/>
    <w:rsid w:val="002877E7"/>
    <w:rsid w:val="00287B23"/>
    <w:rsid w:val="00287E3D"/>
    <w:rsid w:val="00290C51"/>
    <w:rsid w:val="00291E29"/>
    <w:rsid w:val="0029384A"/>
    <w:rsid w:val="002938EB"/>
    <w:rsid w:val="002944B4"/>
    <w:rsid w:val="00296E4A"/>
    <w:rsid w:val="00296F9A"/>
    <w:rsid w:val="00297C05"/>
    <w:rsid w:val="002A5B35"/>
    <w:rsid w:val="002A5CD1"/>
    <w:rsid w:val="002A5F34"/>
    <w:rsid w:val="002A624F"/>
    <w:rsid w:val="002A648E"/>
    <w:rsid w:val="002A7719"/>
    <w:rsid w:val="002A776E"/>
    <w:rsid w:val="002B099C"/>
    <w:rsid w:val="002B1777"/>
    <w:rsid w:val="002B327A"/>
    <w:rsid w:val="002B458C"/>
    <w:rsid w:val="002B4620"/>
    <w:rsid w:val="002B571E"/>
    <w:rsid w:val="002C04AA"/>
    <w:rsid w:val="002C40A3"/>
    <w:rsid w:val="002C46AE"/>
    <w:rsid w:val="002C5172"/>
    <w:rsid w:val="002C6A7D"/>
    <w:rsid w:val="002C7A0B"/>
    <w:rsid w:val="002D0647"/>
    <w:rsid w:val="002D111B"/>
    <w:rsid w:val="002D1F23"/>
    <w:rsid w:val="002D38CD"/>
    <w:rsid w:val="002D52A5"/>
    <w:rsid w:val="002D5AE8"/>
    <w:rsid w:val="002D5D00"/>
    <w:rsid w:val="002D7B86"/>
    <w:rsid w:val="002E1A44"/>
    <w:rsid w:val="002E1B8D"/>
    <w:rsid w:val="002E31CE"/>
    <w:rsid w:val="002E38D2"/>
    <w:rsid w:val="002E5F7E"/>
    <w:rsid w:val="002F0676"/>
    <w:rsid w:val="002F0757"/>
    <w:rsid w:val="002F1313"/>
    <w:rsid w:val="002F23E8"/>
    <w:rsid w:val="002F4E13"/>
    <w:rsid w:val="002F61EB"/>
    <w:rsid w:val="002F64E4"/>
    <w:rsid w:val="002F7062"/>
    <w:rsid w:val="00300204"/>
    <w:rsid w:val="00304BD4"/>
    <w:rsid w:val="00306740"/>
    <w:rsid w:val="00306F82"/>
    <w:rsid w:val="003108EE"/>
    <w:rsid w:val="00310CFF"/>
    <w:rsid w:val="003122B6"/>
    <w:rsid w:val="003135E1"/>
    <w:rsid w:val="00313842"/>
    <w:rsid w:val="00315665"/>
    <w:rsid w:val="0031727F"/>
    <w:rsid w:val="00317F62"/>
    <w:rsid w:val="00321DFE"/>
    <w:rsid w:val="003222A9"/>
    <w:rsid w:val="0032258E"/>
    <w:rsid w:val="003263C3"/>
    <w:rsid w:val="00326884"/>
    <w:rsid w:val="00326AF5"/>
    <w:rsid w:val="0032710C"/>
    <w:rsid w:val="00330E43"/>
    <w:rsid w:val="00332242"/>
    <w:rsid w:val="003341A8"/>
    <w:rsid w:val="00334637"/>
    <w:rsid w:val="00335E33"/>
    <w:rsid w:val="0034003B"/>
    <w:rsid w:val="00341B49"/>
    <w:rsid w:val="00342884"/>
    <w:rsid w:val="003447C3"/>
    <w:rsid w:val="0034482C"/>
    <w:rsid w:val="003459C2"/>
    <w:rsid w:val="00347603"/>
    <w:rsid w:val="00350458"/>
    <w:rsid w:val="0035112C"/>
    <w:rsid w:val="003513DA"/>
    <w:rsid w:val="00356882"/>
    <w:rsid w:val="00357189"/>
    <w:rsid w:val="003573C2"/>
    <w:rsid w:val="003577E6"/>
    <w:rsid w:val="003605F8"/>
    <w:rsid w:val="00361691"/>
    <w:rsid w:val="00362557"/>
    <w:rsid w:val="00362877"/>
    <w:rsid w:val="003631DC"/>
    <w:rsid w:val="00363D44"/>
    <w:rsid w:val="003640D1"/>
    <w:rsid w:val="00364A6C"/>
    <w:rsid w:val="00365068"/>
    <w:rsid w:val="00365758"/>
    <w:rsid w:val="00365B65"/>
    <w:rsid w:val="00365C3C"/>
    <w:rsid w:val="00366468"/>
    <w:rsid w:val="00366864"/>
    <w:rsid w:val="003668A9"/>
    <w:rsid w:val="00366CDF"/>
    <w:rsid w:val="00373DF0"/>
    <w:rsid w:val="003742C2"/>
    <w:rsid w:val="0037471F"/>
    <w:rsid w:val="003749EC"/>
    <w:rsid w:val="003764D3"/>
    <w:rsid w:val="00376675"/>
    <w:rsid w:val="00376EFF"/>
    <w:rsid w:val="00382CFE"/>
    <w:rsid w:val="00382EA6"/>
    <w:rsid w:val="00385302"/>
    <w:rsid w:val="00385B93"/>
    <w:rsid w:val="00386961"/>
    <w:rsid w:val="003873A7"/>
    <w:rsid w:val="0039025D"/>
    <w:rsid w:val="00392D96"/>
    <w:rsid w:val="003933E2"/>
    <w:rsid w:val="00393555"/>
    <w:rsid w:val="00397C73"/>
    <w:rsid w:val="003A30E6"/>
    <w:rsid w:val="003A3B9A"/>
    <w:rsid w:val="003A4403"/>
    <w:rsid w:val="003A4AD3"/>
    <w:rsid w:val="003A5179"/>
    <w:rsid w:val="003A7C80"/>
    <w:rsid w:val="003B0022"/>
    <w:rsid w:val="003B0259"/>
    <w:rsid w:val="003B0D8F"/>
    <w:rsid w:val="003B2439"/>
    <w:rsid w:val="003B263B"/>
    <w:rsid w:val="003B2A09"/>
    <w:rsid w:val="003B42AC"/>
    <w:rsid w:val="003B631A"/>
    <w:rsid w:val="003B666A"/>
    <w:rsid w:val="003B6BB9"/>
    <w:rsid w:val="003C04BA"/>
    <w:rsid w:val="003C434A"/>
    <w:rsid w:val="003C5499"/>
    <w:rsid w:val="003C5523"/>
    <w:rsid w:val="003C6313"/>
    <w:rsid w:val="003C77A8"/>
    <w:rsid w:val="003D07C6"/>
    <w:rsid w:val="003D33E7"/>
    <w:rsid w:val="003D4961"/>
    <w:rsid w:val="003D4964"/>
    <w:rsid w:val="003D4A47"/>
    <w:rsid w:val="003D551B"/>
    <w:rsid w:val="003D6D5C"/>
    <w:rsid w:val="003D7155"/>
    <w:rsid w:val="003D7A0B"/>
    <w:rsid w:val="003E03EA"/>
    <w:rsid w:val="003E09D2"/>
    <w:rsid w:val="003E0D36"/>
    <w:rsid w:val="003E1982"/>
    <w:rsid w:val="003E2F29"/>
    <w:rsid w:val="003E3CE1"/>
    <w:rsid w:val="003E45FF"/>
    <w:rsid w:val="003E7C33"/>
    <w:rsid w:val="003F2536"/>
    <w:rsid w:val="003F39B1"/>
    <w:rsid w:val="003F4C5E"/>
    <w:rsid w:val="003F51DA"/>
    <w:rsid w:val="003F73AF"/>
    <w:rsid w:val="004005D8"/>
    <w:rsid w:val="00402548"/>
    <w:rsid w:val="00402710"/>
    <w:rsid w:val="00402739"/>
    <w:rsid w:val="00402DED"/>
    <w:rsid w:val="00404B3E"/>
    <w:rsid w:val="00404F80"/>
    <w:rsid w:val="00405E80"/>
    <w:rsid w:val="00406A25"/>
    <w:rsid w:val="00406F01"/>
    <w:rsid w:val="004076A1"/>
    <w:rsid w:val="0041263B"/>
    <w:rsid w:val="00414E4C"/>
    <w:rsid w:val="00415D36"/>
    <w:rsid w:val="0041657C"/>
    <w:rsid w:val="0041664D"/>
    <w:rsid w:val="00420B8E"/>
    <w:rsid w:val="004221D7"/>
    <w:rsid w:val="00424E22"/>
    <w:rsid w:val="00425EF1"/>
    <w:rsid w:val="004273EE"/>
    <w:rsid w:val="00431050"/>
    <w:rsid w:val="00433AB3"/>
    <w:rsid w:val="004343E1"/>
    <w:rsid w:val="00436275"/>
    <w:rsid w:val="00440036"/>
    <w:rsid w:val="00441485"/>
    <w:rsid w:val="0044260B"/>
    <w:rsid w:val="004468D7"/>
    <w:rsid w:val="00450063"/>
    <w:rsid w:val="004515CE"/>
    <w:rsid w:val="00451DBA"/>
    <w:rsid w:val="0045324C"/>
    <w:rsid w:val="004533BD"/>
    <w:rsid w:val="004533CA"/>
    <w:rsid w:val="00453F30"/>
    <w:rsid w:val="0045509E"/>
    <w:rsid w:val="00455406"/>
    <w:rsid w:val="0045575F"/>
    <w:rsid w:val="00457585"/>
    <w:rsid w:val="00460F22"/>
    <w:rsid w:val="00464B2C"/>
    <w:rsid w:val="00465A44"/>
    <w:rsid w:val="00466160"/>
    <w:rsid w:val="00466C11"/>
    <w:rsid w:val="00467136"/>
    <w:rsid w:val="004705B4"/>
    <w:rsid w:val="0047248B"/>
    <w:rsid w:val="00473CDF"/>
    <w:rsid w:val="004757E9"/>
    <w:rsid w:val="00475FD8"/>
    <w:rsid w:val="004765F4"/>
    <w:rsid w:val="00480793"/>
    <w:rsid w:val="00482146"/>
    <w:rsid w:val="00484413"/>
    <w:rsid w:val="00487E5D"/>
    <w:rsid w:val="00490C22"/>
    <w:rsid w:val="004927D2"/>
    <w:rsid w:val="00494DA3"/>
    <w:rsid w:val="00495292"/>
    <w:rsid w:val="004952CF"/>
    <w:rsid w:val="004A05F5"/>
    <w:rsid w:val="004A2B7A"/>
    <w:rsid w:val="004A4A89"/>
    <w:rsid w:val="004A5480"/>
    <w:rsid w:val="004A700D"/>
    <w:rsid w:val="004A7754"/>
    <w:rsid w:val="004A7B40"/>
    <w:rsid w:val="004B03FA"/>
    <w:rsid w:val="004B0614"/>
    <w:rsid w:val="004B0A0D"/>
    <w:rsid w:val="004B21DA"/>
    <w:rsid w:val="004B2B94"/>
    <w:rsid w:val="004B2CC4"/>
    <w:rsid w:val="004B5AC6"/>
    <w:rsid w:val="004B623D"/>
    <w:rsid w:val="004C0B93"/>
    <w:rsid w:val="004C5503"/>
    <w:rsid w:val="004D019A"/>
    <w:rsid w:val="004D14AE"/>
    <w:rsid w:val="004D1A19"/>
    <w:rsid w:val="004D218B"/>
    <w:rsid w:val="004D2544"/>
    <w:rsid w:val="004D4C5B"/>
    <w:rsid w:val="004D55C4"/>
    <w:rsid w:val="004D7920"/>
    <w:rsid w:val="004D7EDC"/>
    <w:rsid w:val="004E1488"/>
    <w:rsid w:val="004E2751"/>
    <w:rsid w:val="004E2F08"/>
    <w:rsid w:val="004E35F5"/>
    <w:rsid w:val="004E3798"/>
    <w:rsid w:val="004E3DEB"/>
    <w:rsid w:val="004E3EA4"/>
    <w:rsid w:val="004E468C"/>
    <w:rsid w:val="004E505B"/>
    <w:rsid w:val="004E52AF"/>
    <w:rsid w:val="004E5BD8"/>
    <w:rsid w:val="004E6636"/>
    <w:rsid w:val="004E6A43"/>
    <w:rsid w:val="004E76FD"/>
    <w:rsid w:val="004F02F4"/>
    <w:rsid w:val="004F0831"/>
    <w:rsid w:val="004F0D05"/>
    <w:rsid w:val="004F12B3"/>
    <w:rsid w:val="004F1ECA"/>
    <w:rsid w:val="004F6861"/>
    <w:rsid w:val="004F6C11"/>
    <w:rsid w:val="004F73F6"/>
    <w:rsid w:val="004F767F"/>
    <w:rsid w:val="004F79EA"/>
    <w:rsid w:val="005011D0"/>
    <w:rsid w:val="00501BF1"/>
    <w:rsid w:val="00501F24"/>
    <w:rsid w:val="005020D8"/>
    <w:rsid w:val="00502CFB"/>
    <w:rsid w:val="005063CC"/>
    <w:rsid w:val="005075C2"/>
    <w:rsid w:val="00507F04"/>
    <w:rsid w:val="00511B33"/>
    <w:rsid w:val="00511E22"/>
    <w:rsid w:val="00511FD6"/>
    <w:rsid w:val="005120F8"/>
    <w:rsid w:val="0051499A"/>
    <w:rsid w:val="00516288"/>
    <w:rsid w:val="00516F13"/>
    <w:rsid w:val="0052068A"/>
    <w:rsid w:val="005212F4"/>
    <w:rsid w:val="005214FE"/>
    <w:rsid w:val="005218DB"/>
    <w:rsid w:val="00522373"/>
    <w:rsid w:val="00523591"/>
    <w:rsid w:val="00523BF5"/>
    <w:rsid w:val="0052481F"/>
    <w:rsid w:val="00524FBA"/>
    <w:rsid w:val="00526AE2"/>
    <w:rsid w:val="00527584"/>
    <w:rsid w:val="00531B4D"/>
    <w:rsid w:val="00531F68"/>
    <w:rsid w:val="00533C65"/>
    <w:rsid w:val="00535F9C"/>
    <w:rsid w:val="005360C8"/>
    <w:rsid w:val="005363D2"/>
    <w:rsid w:val="0053773D"/>
    <w:rsid w:val="00537ECA"/>
    <w:rsid w:val="00542154"/>
    <w:rsid w:val="005433D3"/>
    <w:rsid w:val="00544CB8"/>
    <w:rsid w:val="00546C47"/>
    <w:rsid w:val="00551363"/>
    <w:rsid w:val="00553037"/>
    <w:rsid w:val="0055450A"/>
    <w:rsid w:val="0055473C"/>
    <w:rsid w:val="005575FC"/>
    <w:rsid w:val="005577B1"/>
    <w:rsid w:val="00560E19"/>
    <w:rsid w:val="00561A44"/>
    <w:rsid w:val="005632AC"/>
    <w:rsid w:val="005633EA"/>
    <w:rsid w:val="00563A60"/>
    <w:rsid w:val="0056770B"/>
    <w:rsid w:val="005700BA"/>
    <w:rsid w:val="00570F28"/>
    <w:rsid w:val="00570FF4"/>
    <w:rsid w:val="00571998"/>
    <w:rsid w:val="0057303A"/>
    <w:rsid w:val="005739CE"/>
    <w:rsid w:val="005746AF"/>
    <w:rsid w:val="005748E6"/>
    <w:rsid w:val="00574F35"/>
    <w:rsid w:val="00576AA5"/>
    <w:rsid w:val="00577E6E"/>
    <w:rsid w:val="00581068"/>
    <w:rsid w:val="00583004"/>
    <w:rsid w:val="00585A69"/>
    <w:rsid w:val="005865C4"/>
    <w:rsid w:val="00587CB0"/>
    <w:rsid w:val="0059304C"/>
    <w:rsid w:val="00596D6E"/>
    <w:rsid w:val="005A0DC8"/>
    <w:rsid w:val="005A22BA"/>
    <w:rsid w:val="005A26CA"/>
    <w:rsid w:val="005A2805"/>
    <w:rsid w:val="005A4BD1"/>
    <w:rsid w:val="005A4F8C"/>
    <w:rsid w:val="005A52B9"/>
    <w:rsid w:val="005A7E8D"/>
    <w:rsid w:val="005B056A"/>
    <w:rsid w:val="005B30C2"/>
    <w:rsid w:val="005B315C"/>
    <w:rsid w:val="005B34FA"/>
    <w:rsid w:val="005B5451"/>
    <w:rsid w:val="005B5C46"/>
    <w:rsid w:val="005C0DF6"/>
    <w:rsid w:val="005C230B"/>
    <w:rsid w:val="005C2960"/>
    <w:rsid w:val="005C4FAC"/>
    <w:rsid w:val="005C5762"/>
    <w:rsid w:val="005C7AC1"/>
    <w:rsid w:val="005D0409"/>
    <w:rsid w:val="005D095E"/>
    <w:rsid w:val="005D2A42"/>
    <w:rsid w:val="005D2B82"/>
    <w:rsid w:val="005D39C2"/>
    <w:rsid w:val="005D5396"/>
    <w:rsid w:val="005E3226"/>
    <w:rsid w:val="005E379A"/>
    <w:rsid w:val="005E5DFE"/>
    <w:rsid w:val="005E6AB9"/>
    <w:rsid w:val="005E77CF"/>
    <w:rsid w:val="005E7B36"/>
    <w:rsid w:val="005F1B4E"/>
    <w:rsid w:val="005F1DD4"/>
    <w:rsid w:val="005F2138"/>
    <w:rsid w:val="005F2189"/>
    <w:rsid w:val="005F2A09"/>
    <w:rsid w:val="005F2CE1"/>
    <w:rsid w:val="005F3BAF"/>
    <w:rsid w:val="005F3D97"/>
    <w:rsid w:val="005F7C45"/>
    <w:rsid w:val="00602E6C"/>
    <w:rsid w:val="0060317A"/>
    <w:rsid w:val="00604084"/>
    <w:rsid w:val="00604794"/>
    <w:rsid w:val="00605582"/>
    <w:rsid w:val="006057F0"/>
    <w:rsid w:val="00605C28"/>
    <w:rsid w:val="006114A5"/>
    <w:rsid w:val="0061341B"/>
    <w:rsid w:val="00614C28"/>
    <w:rsid w:val="00615643"/>
    <w:rsid w:val="006173B5"/>
    <w:rsid w:val="0061750B"/>
    <w:rsid w:val="00617840"/>
    <w:rsid w:val="00617A44"/>
    <w:rsid w:val="00620239"/>
    <w:rsid w:val="0062232F"/>
    <w:rsid w:val="00622A4B"/>
    <w:rsid w:val="00622B22"/>
    <w:rsid w:val="006230C7"/>
    <w:rsid w:val="00624AD1"/>
    <w:rsid w:val="00625617"/>
    <w:rsid w:val="0062585D"/>
    <w:rsid w:val="00626D8A"/>
    <w:rsid w:val="00630AC4"/>
    <w:rsid w:val="00630E4F"/>
    <w:rsid w:val="00632759"/>
    <w:rsid w:val="0063760D"/>
    <w:rsid w:val="00640C07"/>
    <w:rsid w:val="00640FF6"/>
    <w:rsid w:val="0064163D"/>
    <w:rsid w:val="00641B03"/>
    <w:rsid w:val="00643F02"/>
    <w:rsid w:val="0064613D"/>
    <w:rsid w:val="006463DC"/>
    <w:rsid w:val="00650DA1"/>
    <w:rsid w:val="00652AA4"/>
    <w:rsid w:val="00652BCA"/>
    <w:rsid w:val="006542A2"/>
    <w:rsid w:val="00654DA5"/>
    <w:rsid w:val="0065643D"/>
    <w:rsid w:val="00656EC1"/>
    <w:rsid w:val="006577DA"/>
    <w:rsid w:val="00661EF6"/>
    <w:rsid w:val="006634F9"/>
    <w:rsid w:val="00664845"/>
    <w:rsid w:val="00664B42"/>
    <w:rsid w:val="00670379"/>
    <w:rsid w:val="00670BC9"/>
    <w:rsid w:val="00672053"/>
    <w:rsid w:val="00672126"/>
    <w:rsid w:val="0067240B"/>
    <w:rsid w:val="00673842"/>
    <w:rsid w:val="006742EF"/>
    <w:rsid w:val="0067791A"/>
    <w:rsid w:val="00677D5F"/>
    <w:rsid w:val="00681677"/>
    <w:rsid w:val="00683720"/>
    <w:rsid w:val="00683AAF"/>
    <w:rsid w:val="00683EA8"/>
    <w:rsid w:val="0068436D"/>
    <w:rsid w:val="00685558"/>
    <w:rsid w:val="006874CD"/>
    <w:rsid w:val="006915D1"/>
    <w:rsid w:val="00692710"/>
    <w:rsid w:val="006952B4"/>
    <w:rsid w:val="00695A09"/>
    <w:rsid w:val="00696C47"/>
    <w:rsid w:val="006A0B42"/>
    <w:rsid w:val="006A0EFA"/>
    <w:rsid w:val="006A0F17"/>
    <w:rsid w:val="006A2EF4"/>
    <w:rsid w:val="006A38E3"/>
    <w:rsid w:val="006A3E9A"/>
    <w:rsid w:val="006A4E79"/>
    <w:rsid w:val="006A5222"/>
    <w:rsid w:val="006A5E2F"/>
    <w:rsid w:val="006A6808"/>
    <w:rsid w:val="006A692E"/>
    <w:rsid w:val="006B01B5"/>
    <w:rsid w:val="006B16CC"/>
    <w:rsid w:val="006B2346"/>
    <w:rsid w:val="006B40FC"/>
    <w:rsid w:val="006B41A7"/>
    <w:rsid w:val="006B464C"/>
    <w:rsid w:val="006B5893"/>
    <w:rsid w:val="006B69E7"/>
    <w:rsid w:val="006B7F40"/>
    <w:rsid w:val="006C02EC"/>
    <w:rsid w:val="006C03F0"/>
    <w:rsid w:val="006C1317"/>
    <w:rsid w:val="006C1A76"/>
    <w:rsid w:val="006C1E63"/>
    <w:rsid w:val="006C2287"/>
    <w:rsid w:val="006C4D11"/>
    <w:rsid w:val="006C4F5B"/>
    <w:rsid w:val="006C514E"/>
    <w:rsid w:val="006C51A2"/>
    <w:rsid w:val="006C52D7"/>
    <w:rsid w:val="006C546A"/>
    <w:rsid w:val="006D22D1"/>
    <w:rsid w:val="006D4B3F"/>
    <w:rsid w:val="006D7705"/>
    <w:rsid w:val="006D77C9"/>
    <w:rsid w:val="006E20DA"/>
    <w:rsid w:val="006E23C7"/>
    <w:rsid w:val="006E2FFE"/>
    <w:rsid w:val="006E34F7"/>
    <w:rsid w:val="006E4AEB"/>
    <w:rsid w:val="006E5AF0"/>
    <w:rsid w:val="006E66A2"/>
    <w:rsid w:val="006F2A17"/>
    <w:rsid w:val="006F2F2A"/>
    <w:rsid w:val="006F3EFC"/>
    <w:rsid w:val="006F487E"/>
    <w:rsid w:val="006F4981"/>
    <w:rsid w:val="006F5C52"/>
    <w:rsid w:val="006F5C6B"/>
    <w:rsid w:val="006F6B17"/>
    <w:rsid w:val="006F6D98"/>
    <w:rsid w:val="006F7899"/>
    <w:rsid w:val="00700111"/>
    <w:rsid w:val="007018A1"/>
    <w:rsid w:val="00702C06"/>
    <w:rsid w:val="00703875"/>
    <w:rsid w:val="007041B2"/>
    <w:rsid w:val="00705425"/>
    <w:rsid w:val="00705CFF"/>
    <w:rsid w:val="00706818"/>
    <w:rsid w:val="00710032"/>
    <w:rsid w:val="00710608"/>
    <w:rsid w:val="00710A54"/>
    <w:rsid w:val="007133AC"/>
    <w:rsid w:val="00713683"/>
    <w:rsid w:val="00715218"/>
    <w:rsid w:val="00715F81"/>
    <w:rsid w:val="007166CC"/>
    <w:rsid w:val="00716DFE"/>
    <w:rsid w:val="00716F49"/>
    <w:rsid w:val="0072131D"/>
    <w:rsid w:val="00721A48"/>
    <w:rsid w:val="00723E8A"/>
    <w:rsid w:val="007264C5"/>
    <w:rsid w:val="00726699"/>
    <w:rsid w:val="0073023C"/>
    <w:rsid w:val="00731F85"/>
    <w:rsid w:val="00732405"/>
    <w:rsid w:val="007326BB"/>
    <w:rsid w:val="00736581"/>
    <w:rsid w:val="00737517"/>
    <w:rsid w:val="00737C2D"/>
    <w:rsid w:val="00737F2F"/>
    <w:rsid w:val="0074029E"/>
    <w:rsid w:val="007423F0"/>
    <w:rsid w:val="007430FA"/>
    <w:rsid w:val="0074402B"/>
    <w:rsid w:val="00744056"/>
    <w:rsid w:val="007443F3"/>
    <w:rsid w:val="00746549"/>
    <w:rsid w:val="0074660D"/>
    <w:rsid w:val="00746634"/>
    <w:rsid w:val="00746A2E"/>
    <w:rsid w:val="00746ADD"/>
    <w:rsid w:val="00747020"/>
    <w:rsid w:val="00747323"/>
    <w:rsid w:val="00750A31"/>
    <w:rsid w:val="00750C55"/>
    <w:rsid w:val="007514A2"/>
    <w:rsid w:val="00752C33"/>
    <w:rsid w:val="00752E9E"/>
    <w:rsid w:val="007536F7"/>
    <w:rsid w:val="007579CF"/>
    <w:rsid w:val="00757E7F"/>
    <w:rsid w:val="00760E6F"/>
    <w:rsid w:val="00761136"/>
    <w:rsid w:val="00763E30"/>
    <w:rsid w:val="00764037"/>
    <w:rsid w:val="0076592B"/>
    <w:rsid w:val="00766204"/>
    <w:rsid w:val="007673AD"/>
    <w:rsid w:val="00767908"/>
    <w:rsid w:val="00770065"/>
    <w:rsid w:val="00773093"/>
    <w:rsid w:val="00773FBC"/>
    <w:rsid w:val="007741AB"/>
    <w:rsid w:val="00774E78"/>
    <w:rsid w:val="00775ECD"/>
    <w:rsid w:val="00777887"/>
    <w:rsid w:val="00780606"/>
    <w:rsid w:val="0078137F"/>
    <w:rsid w:val="00784481"/>
    <w:rsid w:val="0078672B"/>
    <w:rsid w:val="00786B53"/>
    <w:rsid w:val="00786FEC"/>
    <w:rsid w:val="00787B23"/>
    <w:rsid w:val="00792504"/>
    <w:rsid w:val="00792FB7"/>
    <w:rsid w:val="00793C2B"/>
    <w:rsid w:val="00795ED0"/>
    <w:rsid w:val="00796705"/>
    <w:rsid w:val="007A3EA0"/>
    <w:rsid w:val="007A4898"/>
    <w:rsid w:val="007A7B1F"/>
    <w:rsid w:val="007B024E"/>
    <w:rsid w:val="007B535D"/>
    <w:rsid w:val="007B5E45"/>
    <w:rsid w:val="007B6DF2"/>
    <w:rsid w:val="007B771B"/>
    <w:rsid w:val="007C01B1"/>
    <w:rsid w:val="007C2CBD"/>
    <w:rsid w:val="007C490E"/>
    <w:rsid w:val="007D12E0"/>
    <w:rsid w:val="007D192E"/>
    <w:rsid w:val="007D348D"/>
    <w:rsid w:val="007D40E2"/>
    <w:rsid w:val="007E0B13"/>
    <w:rsid w:val="007E0F64"/>
    <w:rsid w:val="007E1FDC"/>
    <w:rsid w:val="007E20EE"/>
    <w:rsid w:val="007E3078"/>
    <w:rsid w:val="007E50F4"/>
    <w:rsid w:val="007E5E32"/>
    <w:rsid w:val="007F0B4D"/>
    <w:rsid w:val="007F14FA"/>
    <w:rsid w:val="007F21C4"/>
    <w:rsid w:val="007F3387"/>
    <w:rsid w:val="007F356C"/>
    <w:rsid w:val="007F40C3"/>
    <w:rsid w:val="007F653E"/>
    <w:rsid w:val="007F6A5D"/>
    <w:rsid w:val="007F767D"/>
    <w:rsid w:val="008005BF"/>
    <w:rsid w:val="00802D36"/>
    <w:rsid w:val="0080438B"/>
    <w:rsid w:val="00806ABA"/>
    <w:rsid w:val="00807BE6"/>
    <w:rsid w:val="00813E34"/>
    <w:rsid w:val="008153B7"/>
    <w:rsid w:val="00816AFF"/>
    <w:rsid w:val="00817961"/>
    <w:rsid w:val="008269BE"/>
    <w:rsid w:val="00827135"/>
    <w:rsid w:val="0082761F"/>
    <w:rsid w:val="00831510"/>
    <w:rsid w:val="0083248C"/>
    <w:rsid w:val="00833873"/>
    <w:rsid w:val="0083560D"/>
    <w:rsid w:val="00835F2A"/>
    <w:rsid w:val="00836740"/>
    <w:rsid w:val="008407DB"/>
    <w:rsid w:val="008416BA"/>
    <w:rsid w:val="0084175C"/>
    <w:rsid w:val="008417DD"/>
    <w:rsid w:val="00841AF4"/>
    <w:rsid w:val="008422E6"/>
    <w:rsid w:val="0084262E"/>
    <w:rsid w:val="00842826"/>
    <w:rsid w:val="0084385C"/>
    <w:rsid w:val="008441F6"/>
    <w:rsid w:val="00845B0C"/>
    <w:rsid w:val="008514E3"/>
    <w:rsid w:val="00856879"/>
    <w:rsid w:val="00860340"/>
    <w:rsid w:val="00861D3F"/>
    <w:rsid w:val="00862792"/>
    <w:rsid w:val="00865329"/>
    <w:rsid w:val="00871802"/>
    <w:rsid w:val="00874F23"/>
    <w:rsid w:val="008778B6"/>
    <w:rsid w:val="00877C8D"/>
    <w:rsid w:val="00882457"/>
    <w:rsid w:val="00883C75"/>
    <w:rsid w:val="0088442F"/>
    <w:rsid w:val="008846AB"/>
    <w:rsid w:val="0088596B"/>
    <w:rsid w:val="00887077"/>
    <w:rsid w:val="00887AE2"/>
    <w:rsid w:val="00887D4F"/>
    <w:rsid w:val="00890410"/>
    <w:rsid w:val="00890531"/>
    <w:rsid w:val="008916E1"/>
    <w:rsid w:val="00892FDF"/>
    <w:rsid w:val="00897064"/>
    <w:rsid w:val="008A014E"/>
    <w:rsid w:val="008A132D"/>
    <w:rsid w:val="008A4318"/>
    <w:rsid w:val="008A71BA"/>
    <w:rsid w:val="008A72E1"/>
    <w:rsid w:val="008B0DD3"/>
    <w:rsid w:val="008B168A"/>
    <w:rsid w:val="008B3081"/>
    <w:rsid w:val="008B319E"/>
    <w:rsid w:val="008B33E3"/>
    <w:rsid w:val="008B3FE8"/>
    <w:rsid w:val="008B53F8"/>
    <w:rsid w:val="008B667E"/>
    <w:rsid w:val="008C1007"/>
    <w:rsid w:val="008C2AFA"/>
    <w:rsid w:val="008C2E52"/>
    <w:rsid w:val="008C4EDC"/>
    <w:rsid w:val="008C4FB9"/>
    <w:rsid w:val="008C570D"/>
    <w:rsid w:val="008C66C0"/>
    <w:rsid w:val="008D00D7"/>
    <w:rsid w:val="008D1DBE"/>
    <w:rsid w:val="008D4583"/>
    <w:rsid w:val="008D67D0"/>
    <w:rsid w:val="008D7981"/>
    <w:rsid w:val="008E008F"/>
    <w:rsid w:val="008E0B96"/>
    <w:rsid w:val="008E1305"/>
    <w:rsid w:val="008E1A69"/>
    <w:rsid w:val="008E3B29"/>
    <w:rsid w:val="008E58DC"/>
    <w:rsid w:val="008E62A8"/>
    <w:rsid w:val="008F02AF"/>
    <w:rsid w:val="008F0D21"/>
    <w:rsid w:val="008F40D6"/>
    <w:rsid w:val="008F45F0"/>
    <w:rsid w:val="008F50EA"/>
    <w:rsid w:val="009000CD"/>
    <w:rsid w:val="0090239A"/>
    <w:rsid w:val="00902DBB"/>
    <w:rsid w:val="009039C6"/>
    <w:rsid w:val="00905934"/>
    <w:rsid w:val="00906F6D"/>
    <w:rsid w:val="00907FF2"/>
    <w:rsid w:val="00910A2C"/>
    <w:rsid w:val="0091190E"/>
    <w:rsid w:val="009119C5"/>
    <w:rsid w:val="009131AE"/>
    <w:rsid w:val="0091567C"/>
    <w:rsid w:val="0092015E"/>
    <w:rsid w:val="0092064B"/>
    <w:rsid w:val="00921A88"/>
    <w:rsid w:val="00921B69"/>
    <w:rsid w:val="00922643"/>
    <w:rsid w:val="0092307A"/>
    <w:rsid w:val="00923C58"/>
    <w:rsid w:val="00923F91"/>
    <w:rsid w:val="00926210"/>
    <w:rsid w:val="0092761D"/>
    <w:rsid w:val="00927EE6"/>
    <w:rsid w:val="009304D4"/>
    <w:rsid w:val="00931745"/>
    <w:rsid w:val="00932319"/>
    <w:rsid w:val="00932767"/>
    <w:rsid w:val="009344F4"/>
    <w:rsid w:val="00936E51"/>
    <w:rsid w:val="00937439"/>
    <w:rsid w:val="00941BF5"/>
    <w:rsid w:val="00943539"/>
    <w:rsid w:val="0094394D"/>
    <w:rsid w:val="00944995"/>
    <w:rsid w:val="00944E4B"/>
    <w:rsid w:val="00946085"/>
    <w:rsid w:val="00947429"/>
    <w:rsid w:val="00947752"/>
    <w:rsid w:val="00947A7A"/>
    <w:rsid w:val="00952F8C"/>
    <w:rsid w:val="009542DF"/>
    <w:rsid w:val="009549CB"/>
    <w:rsid w:val="00955285"/>
    <w:rsid w:val="00956261"/>
    <w:rsid w:val="00956B4D"/>
    <w:rsid w:val="00960195"/>
    <w:rsid w:val="00960E9D"/>
    <w:rsid w:val="0096594E"/>
    <w:rsid w:val="009661D8"/>
    <w:rsid w:val="00966CD4"/>
    <w:rsid w:val="00972056"/>
    <w:rsid w:val="009724EC"/>
    <w:rsid w:val="00977D30"/>
    <w:rsid w:val="00980AAA"/>
    <w:rsid w:val="00980F0E"/>
    <w:rsid w:val="00981A17"/>
    <w:rsid w:val="009834DC"/>
    <w:rsid w:val="00983938"/>
    <w:rsid w:val="0098666A"/>
    <w:rsid w:val="00987227"/>
    <w:rsid w:val="009876A0"/>
    <w:rsid w:val="009911B6"/>
    <w:rsid w:val="00994A54"/>
    <w:rsid w:val="0099535D"/>
    <w:rsid w:val="009976BB"/>
    <w:rsid w:val="009979B8"/>
    <w:rsid w:val="009A11A7"/>
    <w:rsid w:val="009A14D1"/>
    <w:rsid w:val="009A1B48"/>
    <w:rsid w:val="009A1C98"/>
    <w:rsid w:val="009A21EB"/>
    <w:rsid w:val="009A2357"/>
    <w:rsid w:val="009A4BA2"/>
    <w:rsid w:val="009A6842"/>
    <w:rsid w:val="009A6A4A"/>
    <w:rsid w:val="009A7085"/>
    <w:rsid w:val="009A76ED"/>
    <w:rsid w:val="009B0BEE"/>
    <w:rsid w:val="009B2B5A"/>
    <w:rsid w:val="009B2D94"/>
    <w:rsid w:val="009B3675"/>
    <w:rsid w:val="009B466A"/>
    <w:rsid w:val="009B46A8"/>
    <w:rsid w:val="009B57EA"/>
    <w:rsid w:val="009B58EA"/>
    <w:rsid w:val="009B5F99"/>
    <w:rsid w:val="009C1DD6"/>
    <w:rsid w:val="009C3468"/>
    <w:rsid w:val="009C421C"/>
    <w:rsid w:val="009C4591"/>
    <w:rsid w:val="009C4B39"/>
    <w:rsid w:val="009C6258"/>
    <w:rsid w:val="009C6453"/>
    <w:rsid w:val="009D66D8"/>
    <w:rsid w:val="009D696B"/>
    <w:rsid w:val="009D7910"/>
    <w:rsid w:val="009E1681"/>
    <w:rsid w:val="009E1FF9"/>
    <w:rsid w:val="009E6853"/>
    <w:rsid w:val="009E6B43"/>
    <w:rsid w:val="009E7E1C"/>
    <w:rsid w:val="009F0BE8"/>
    <w:rsid w:val="009F1111"/>
    <w:rsid w:val="009F1AA9"/>
    <w:rsid w:val="009F2D04"/>
    <w:rsid w:val="009F2F15"/>
    <w:rsid w:val="009F35F9"/>
    <w:rsid w:val="009F4ED1"/>
    <w:rsid w:val="00A02902"/>
    <w:rsid w:val="00A03382"/>
    <w:rsid w:val="00A0678B"/>
    <w:rsid w:val="00A0707F"/>
    <w:rsid w:val="00A07A1A"/>
    <w:rsid w:val="00A115D0"/>
    <w:rsid w:val="00A12BFF"/>
    <w:rsid w:val="00A12D0D"/>
    <w:rsid w:val="00A12D99"/>
    <w:rsid w:val="00A132A4"/>
    <w:rsid w:val="00A152A7"/>
    <w:rsid w:val="00A15885"/>
    <w:rsid w:val="00A210AF"/>
    <w:rsid w:val="00A22776"/>
    <w:rsid w:val="00A266FA"/>
    <w:rsid w:val="00A267D7"/>
    <w:rsid w:val="00A30038"/>
    <w:rsid w:val="00A314FA"/>
    <w:rsid w:val="00A3399B"/>
    <w:rsid w:val="00A34CAF"/>
    <w:rsid w:val="00A354F7"/>
    <w:rsid w:val="00A36A46"/>
    <w:rsid w:val="00A36A75"/>
    <w:rsid w:val="00A40554"/>
    <w:rsid w:val="00A40B50"/>
    <w:rsid w:val="00A419AF"/>
    <w:rsid w:val="00A41B3A"/>
    <w:rsid w:val="00A43A23"/>
    <w:rsid w:val="00A457E3"/>
    <w:rsid w:val="00A459B8"/>
    <w:rsid w:val="00A4608E"/>
    <w:rsid w:val="00A47720"/>
    <w:rsid w:val="00A47B1C"/>
    <w:rsid w:val="00A47D8C"/>
    <w:rsid w:val="00A47E56"/>
    <w:rsid w:val="00A533C7"/>
    <w:rsid w:val="00A550F7"/>
    <w:rsid w:val="00A559FB"/>
    <w:rsid w:val="00A55A11"/>
    <w:rsid w:val="00A56690"/>
    <w:rsid w:val="00A5715A"/>
    <w:rsid w:val="00A5759F"/>
    <w:rsid w:val="00A62095"/>
    <w:rsid w:val="00A6249B"/>
    <w:rsid w:val="00A647AF"/>
    <w:rsid w:val="00A67535"/>
    <w:rsid w:val="00A67C53"/>
    <w:rsid w:val="00A701D9"/>
    <w:rsid w:val="00A7177D"/>
    <w:rsid w:val="00A72329"/>
    <w:rsid w:val="00A729CA"/>
    <w:rsid w:val="00A73533"/>
    <w:rsid w:val="00A743C0"/>
    <w:rsid w:val="00A75A5E"/>
    <w:rsid w:val="00A76073"/>
    <w:rsid w:val="00A76A0E"/>
    <w:rsid w:val="00A76AC7"/>
    <w:rsid w:val="00A80104"/>
    <w:rsid w:val="00A802ED"/>
    <w:rsid w:val="00A83CD3"/>
    <w:rsid w:val="00A846BF"/>
    <w:rsid w:val="00A85456"/>
    <w:rsid w:val="00A85550"/>
    <w:rsid w:val="00A857CA"/>
    <w:rsid w:val="00A85F8B"/>
    <w:rsid w:val="00A86BA7"/>
    <w:rsid w:val="00A87F22"/>
    <w:rsid w:val="00A9095F"/>
    <w:rsid w:val="00A91AC2"/>
    <w:rsid w:val="00A92090"/>
    <w:rsid w:val="00A9394B"/>
    <w:rsid w:val="00A93A27"/>
    <w:rsid w:val="00A94A50"/>
    <w:rsid w:val="00A94CE2"/>
    <w:rsid w:val="00A950A9"/>
    <w:rsid w:val="00A966AB"/>
    <w:rsid w:val="00A967E7"/>
    <w:rsid w:val="00A96B50"/>
    <w:rsid w:val="00AA0018"/>
    <w:rsid w:val="00AA1697"/>
    <w:rsid w:val="00AA31F6"/>
    <w:rsid w:val="00AA4D2D"/>
    <w:rsid w:val="00AA6EA6"/>
    <w:rsid w:val="00AA712D"/>
    <w:rsid w:val="00AB288F"/>
    <w:rsid w:val="00AB3AD2"/>
    <w:rsid w:val="00AB61BC"/>
    <w:rsid w:val="00AB7499"/>
    <w:rsid w:val="00AB77A2"/>
    <w:rsid w:val="00AC06C9"/>
    <w:rsid w:val="00AC1E89"/>
    <w:rsid w:val="00AC29CB"/>
    <w:rsid w:val="00AC34F9"/>
    <w:rsid w:val="00AC37B6"/>
    <w:rsid w:val="00AC4F9A"/>
    <w:rsid w:val="00AC6269"/>
    <w:rsid w:val="00AC66EF"/>
    <w:rsid w:val="00AC71D6"/>
    <w:rsid w:val="00AD07E1"/>
    <w:rsid w:val="00AD104D"/>
    <w:rsid w:val="00AD3DA9"/>
    <w:rsid w:val="00AD5D89"/>
    <w:rsid w:val="00AD71E4"/>
    <w:rsid w:val="00AE0B83"/>
    <w:rsid w:val="00AE4372"/>
    <w:rsid w:val="00AE43F2"/>
    <w:rsid w:val="00AE64E3"/>
    <w:rsid w:val="00AE77D4"/>
    <w:rsid w:val="00AE79F9"/>
    <w:rsid w:val="00AF0BD9"/>
    <w:rsid w:val="00AF0F75"/>
    <w:rsid w:val="00AF38F0"/>
    <w:rsid w:val="00AF774C"/>
    <w:rsid w:val="00AF7A51"/>
    <w:rsid w:val="00B0221D"/>
    <w:rsid w:val="00B04658"/>
    <w:rsid w:val="00B04665"/>
    <w:rsid w:val="00B05C1D"/>
    <w:rsid w:val="00B10E67"/>
    <w:rsid w:val="00B1163F"/>
    <w:rsid w:val="00B11939"/>
    <w:rsid w:val="00B139BF"/>
    <w:rsid w:val="00B14313"/>
    <w:rsid w:val="00B15860"/>
    <w:rsid w:val="00B21347"/>
    <w:rsid w:val="00B223C2"/>
    <w:rsid w:val="00B22CFA"/>
    <w:rsid w:val="00B239BD"/>
    <w:rsid w:val="00B243EE"/>
    <w:rsid w:val="00B24D92"/>
    <w:rsid w:val="00B258FD"/>
    <w:rsid w:val="00B26E18"/>
    <w:rsid w:val="00B304C1"/>
    <w:rsid w:val="00B31B71"/>
    <w:rsid w:val="00B321CD"/>
    <w:rsid w:val="00B32FFF"/>
    <w:rsid w:val="00B33465"/>
    <w:rsid w:val="00B33A40"/>
    <w:rsid w:val="00B34366"/>
    <w:rsid w:val="00B3447F"/>
    <w:rsid w:val="00B3667B"/>
    <w:rsid w:val="00B37D4A"/>
    <w:rsid w:val="00B4060A"/>
    <w:rsid w:val="00B41107"/>
    <w:rsid w:val="00B43A4C"/>
    <w:rsid w:val="00B45571"/>
    <w:rsid w:val="00B45991"/>
    <w:rsid w:val="00B45EA5"/>
    <w:rsid w:val="00B46502"/>
    <w:rsid w:val="00B47517"/>
    <w:rsid w:val="00B47E64"/>
    <w:rsid w:val="00B50F76"/>
    <w:rsid w:val="00B548D6"/>
    <w:rsid w:val="00B54D53"/>
    <w:rsid w:val="00B5542D"/>
    <w:rsid w:val="00B56221"/>
    <w:rsid w:val="00B56711"/>
    <w:rsid w:val="00B56ED5"/>
    <w:rsid w:val="00B57D6D"/>
    <w:rsid w:val="00B60800"/>
    <w:rsid w:val="00B615BE"/>
    <w:rsid w:val="00B61AE7"/>
    <w:rsid w:val="00B62281"/>
    <w:rsid w:val="00B6237F"/>
    <w:rsid w:val="00B648D5"/>
    <w:rsid w:val="00B659F7"/>
    <w:rsid w:val="00B65B79"/>
    <w:rsid w:val="00B670EA"/>
    <w:rsid w:val="00B67E01"/>
    <w:rsid w:val="00B76BA8"/>
    <w:rsid w:val="00B7722E"/>
    <w:rsid w:val="00B8036C"/>
    <w:rsid w:val="00B807D3"/>
    <w:rsid w:val="00B815F0"/>
    <w:rsid w:val="00B81881"/>
    <w:rsid w:val="00B8342B"/>
    <w:rsid w:val="00B84852"/>
    <w:rsid w:val="00B8485C"/>
    <w:rsid w:val="00B914DA"/>
    <w:rsid w:val="00B962E7"/>
    <w:rsid w:val="00B9640D"/>
    <w:rsid w:val="00B9727D"/>
    <w:rsid w:val="00BA0157"/>
    <w:rsid w:val="00BA1F24"/>
    <w:rsid w:val="00BA2AE2"/>
    <w:rsid w:val="00BA30D7"/>
    <w:rsid w:val="00BA7DF2"/>
    <w:rsid w:val="00BB0681"/>
    <w:rsid w:val="00BB0708"/>
    <w:rsid w:val="00BB1282"/>
    <w:rsid w:val="00BB2AAC"/>
    <w:rsid w:val="00BB32F5"/>
    <w:rsid w:val="00BB483F"/>
    <w:rsid w:val="00BB73AA"/>
    <w:rsid w:val="00BC0C30"/>
    <w:rsid w:val="00BC4E44"/>
    <w:rsid w:val="00BC5F26"/>
    <w:rsid w:val="00BC6341"/>
    <w:rsid w:val="00BD02D9"/>
    <w:rsid w:val="00BD2229"/>
    <w:rsid w:val="00BD544A"/>
    <w:rsid w:val="00BD633D"/>
    <w:rsid w:val="00BE082F"/>
    <w:rsid w:val="00BE0B44"/>
    <w:rsid w:val="00BE115D"/>
    <w:rsid w:val="00BE1B50"/>
    <w:rsid w:val="00BE21AB"/>
    <w:rsid w:val="00BE2366"/>
    <w:rsid w:val="00BE2F44"/>
    <w:rsid w:val="00BE306B"/>
    <w:rsid w:val="00BE372F"/>
    <w:rsid w:val="00BE4371"/>
    <w:rsid w:val="00BE5276"/>
    <w:rsid w:val="00BE5814"/>
    <w:rsid w:val="00BE701D"/>
    <w:rsid w:val="00BF0F85"/>
    <w:rsid w:val="00BF357A"/>
    <w:rsid w:val="00BF3B6B"/>
    <w:rsid w:val="00BF4770"/>
    <w:rsid w:val="00BF5DAB"/>
    <w:rsid w:val="00BF70A8"/>
    <w:rsid w:val="00C015C3"/>
    <w:rsid w:val="00C02133"/>
    <w:rsid w:val="00C033DD"/>
    <w:rsid w:val="00C0461B"/>
    <w:rsid w:val="00C07CFD"/>
    <w:rsid w:val="00C106D8"/>
    <w:rsid w:val="00C10D5A"/>
    <w:rsid w:val="00C138B0"/>
    <w:rsid w:val="00C13A64"/>
    <w:rsid w:val="00C13FB0"/>
    <w:rsid w:val="00C14388"/>
    <w:rsid w:val="00C14968"/>
    <w:rsid w:val="00C14F52"/>
    <w:rsid w:val="00C153F2"/>
    <w:rsid w:val="00C16B19"/>
    <w:rsid w:val="00C17374"/>
    <w:rsid w:val="00C2033E"/>
    <w:rsid w:val="00C22112"/>
    <w:rsid w:val="00C224B8"/>
    <w:rsid w:val="00C2277D"/>
    <w:rsid w:val="00C227CB"/>
    <w:rsid w:val="00C2288F"/>
    <w:rsid w:val="00C22914"/>
    <w:rsid w:val="00C2498D"/>
    <w:rsid w:val="00C267D5"/>
    <w:rsid w:val="00C3019B"/>
    <w:rsid w:val="00C30F47"/>
    <w:rsid w:val="00C315E3"/>
    <w:rsid w:val="00C32288"/>
    <w:rsid w:val="00C338A1"/>
    <w:rsid w:val="00C3412C"/>
    <w:rsid w:val="00C35747"/>
    <w:rsid w:val="00C35A62"/>
    <w:rsid w:val="00C35C7B"/>
    <w:rsid w:val="00C3684F"/>
    <w:rsid w:val="00C36860"/>
    <w:rsid w:val="00C36C21"/>
    <w:rsid w:val="00C4131A"/>
    <w:rsid w:val="00C413EB"/>
    <w:rsid w:val="00C421C8"/>
    <w:rsid w:val="00C4399E"/>
    <w:rsid w:val="00C44676"/>
    <w:rsid w:val="00C4592D"/>
    <w:rsid w:val="00C45B26"/>
    <w:rsid w:val="00C5079D"/>
    <w:rsid w:val="00C53362"/>
    <w:rsid w:val="00C5415E"/>
    <w:rsid w:val="00C56681"/>
    <w:rsid w:val="00C56FC3"/>
    <w:rsid w:val="00C60097"/>
    <w:rsid w:val="00C603AC"/>
    <w:rsid w:val="00C6109B"/>
    <w:rsid w:val="00C61274"/>
    <w:rsid w:val="00C63301"/>
    <w:rsid w:val="00C6341F"/>
    <w:rsid w:val="00C63C96"/>
    <w:rsid w:val="00C6534B"/>
    <w:rsid w:val="00C66D98"/>
    <w:rsid w:val="00C675CE"/>
    <w:rsid w:val="00C703E3"/>
    <w:rsid w:val="00C709FB"/>
    <w:rsid w:val="00C71720"/>
    <w:rsid w:val="00C718F3"/>
    <w:rsid w:val="00C74925"/>
    <w:rsid w:val="00C75637"/>
    <w:rsid w:val="00C7602F"/>
    <w:rsid w:val="00C7666B"/>
    <w:rsid w:val="00C76FE5"/>
    <w:rsid w:val="00C77200"/>
    <w:rsid w:val="00C77C17"/>
    <w:rsid w:val="00C83E59"/>
    <w:rsid w:val="00C849E6"/>
    <w:rsid w:val="00C856B2"/>
    <w:rsid w:val="00C86A39"/>
    <w:rsid w:val="00C86FCB"/>
    <w:rsid w:val="00C91E1D"/>
    <w:rsid w:val="00C931AF"/>
    <w:rsid w:val="00C94926"/>
    <w:rsid w:val="00CA04C6"/>
    <w:rsid w:val="00CA2D7B"/>
    <w:rsid w:val="00CA402C"/>
    <w:rsid w:val="00CA4BE4"/>
    <w:rsid w:val="00CA5C86"/>
    <w:rsid w:val="00CA67FE"/>
    <w:rsid w:val="00CA68C0"/>
    <w:rsid w:val="00CA7F37"/>
    <w:rsid w:val="00CB0FD2"/>
    <w:rsid w:val="00CB3FFB"/>
    <w:rsid w:val="00CB4408"/>
    <w:rsid w:val="00CB5C42"/>
    <w:rsid w:val="00CC0CB7"/>
    <w:rsid w:val="00CC3B81"/>
    <w:rsid w:val="00CD2376"/>
    <w:rsid w:val="00CD2426"/>
    <w:rsid w:val="00CD392C"/>
    <w:rsid w:val="00CD39D9"/>
    <w:rsid w:val="00CD51B2"/>
    <w:rsid w:val="00CD5941"/>
    <w:rsid w:val="00CD5D2D"/>
    <w:rsid w:val="00CD664E"/>
    <w:rsid w:val="00CE0BC6"/>
    <w:rsid w:val="00CE1781"/>
    <w:rsid w:val="00CE246C"/>
    <w:rsid w:val="00CE3B1E"/>
    <w:rsid w:val="00CE4A88"/>
    <w:rsid w:val="00CE55DA"/>
    <w:rsid w:val="00CE617E"/>
    <w:rsid w:val="00CE6C6D"/>
    <w:rsid w:val="00CE729B"/>
    <w:rsid w:val="00CF0B92"/>
    <w:rsid w:val="00CF2422"/>
    <w:rsid w:val="00CF26E7"/>
    <w:rsid w:val="00CF499F"/>
    <w:rsid w:val="00D016BE"/>
    <w:rsid w:val="00D01EF3"/>
    <w:rsid w:val="00D02033"/>
    <w:rsid w:val="00D04940"/>
    <w:rsid w:val="00D05391"/>
    <w:rsid w:val="00D05CD2"/>
    <w:rsid w:val="00D067B1"/>
    <w:rsid w:val="00D07057"/>
    <w:rsid w:val="00D107F7"/>
    <w:rsid w:val="00D11205"/>
    <w:rsid w:val="00D11682"/>
    <w:rsid w:val="00D133E1"/>
    <w:rsid w:val="00D14A02"/>
    <w:rsid w:val="00D14F5B"/>
    <w:rsid w:val="00D15211"/>
    <w:rsid w:val="00D230E0"/>
    <w:rsid w:val="00D2451B"/>
    <w:rsid w:val="00D24769"/>
    <w:rsid w:val="00D248C3"/>
    <w:rsid w:val="00D248E9"/>
    <w:rsid w:val="00D24B76"/>
    <w:rsid w:val="00D265CB"/>
    <w:rsid w:val="00D26DF7"/>
    <w:rsid w:val="00D275D1"/>
    <w:rsid w:val="00D3151B"/>
    <w:rsid w:val="00D31BB4"/>
    <w:rsid w:val="00D31EA1"/>
    <w:rsid w:val="00D329E4"/>
    <w:rsid w:val="00D33F8A"/>
    <w:rsid w:val="00D348C6"/>
    <w:rsid w:val="00D36422"/>
    <w:rsid w:val="00D404E0"/>
    <w:rsid w:val="00D4252E"/>
    <w:rsid w:val="00D43996"/>
    <w:rsid w:val="00D44019"/>
    <w:rsid w:val="00D4484B"/>
    <w:rsid w:val="00D4489A"/>
    <w:rsid w:val="00D468B0"/>
    <w:rsid w:val="00D472D8"/>
    <w:rsid w:val="00D47922"/>
    <w:rsid w:val="00D50A29"/>
    <w:rsid w:val="00D51469"/>
    <w:rsid w:val="00D528FA"/>
    <w:rsid w:val="00D52F8F"/>
    <w:rsid w:val="00D574E8"/>
    <w:rsid w:val="00D613F2"/>
    <w:rsid w:val="00D61E5F"/>
    <w:rsid w:val="00D64A80"/>
    <w:rsid w:val="00D6691E"/>
    <w:rsid w:val="00D67B55"/>
    <w:rsid w:val="00D67FF5"/>
    <w:rsid w:val="00D72507"/>
    <w:rsid w:val="00D73C8A"/>
    <w:rsid w:val="00D74AD6"/>
    <w:rsid w:val="00D74CA0"/>
    <w:rsid w:val="00D75EA7"/>
    <w:rsid w:val="00D77158"/>
    <w:rsid w:val="00D77F12"/>
    <w:rsid w:val="00D829DE"/>
    <w:rsid w:val="00D832EB"/>
    <w:rsid w:val="00D8438F"/>
    <w:rsid w:val="00D84E81"/>
    <w:rsid w:val="00D86931"/>
    <w:rsid w:val="00D87195"/>
    <w:rsid w:val="00D90440"/>
    <w:rsid w:val="00D90538"/>
    <w:rsid w:val="00D9353F"/>
    <w:rsid w:val="00D95B42"/>
    <w:rsid w:val="00D960D7"/>
    <w:rsid w:val="00D96ECA"/>
    <w:rsid w:val="00D96F81"/>
    <w:rsid w:val="00D97560"/>
    <w:rsid w:val="00DA1AD2"/>
    <w:rsid w:val="00DA20C2"/>
    <w:rsid w:val="00DA2719"/>
    <w:rsid w:val="00DA2E30"/>
    <w:rsid w:val="00DA3156"/>
    <w:rsid w:val="00DA3B60"/>
    <w:rsid w:val="00DA5988"/>
    <w:rsid w:val="00DA5A07"/>
    <w:rsid w:val="00DB20C5"/>
    <w:rsid w:val="00DB27DA"/>
    <w:rsid w:val="00DB3C14"/>
    <w:rsid w:val="00DB3EC7"/>
    <w:rsid w:val="00DB4BA0"/>
    <w:rsid w:val="00DB5411"/>
    <w:rsid w:val="00DB65FE"/>
    <w:rsid w:val="00DB71A0"/>
    <w:rsid w:val="00DB7C89"/>
    <w:rsid w:val="00DC08B9"/>
    <w:rsid w:val="00DC34BE"/>
    <w:rsid w:val="00DC4552"/>
    <w:rsid w:val="00DC4760"/>
    <w:rsid w:val="00DC5F09"/>
    <w:rsid w:val="00DC71A8"/>
    <w:rsid w:val="00DD0031"/>
    <w:rsid w:val="00DD0144"/>
    <w:rsid w:val="00DD0B56"/>
    <w:rsid w:val="00DD158E"/>
    <w:rsid w:val="00DD2945"/>
    <w:rsid w:val="00DD3EB5"/>
    <w:rsid w:val="00DD4210"/>
    <w:rsid w:val="00DD4D68"/>
    <w:rsid w:val="00DD5007"/>
    <w:rsid w:val="00DD5102"/>
    <w:rsid w:val="00DD52CC"/>
    <w:rsid w:val="00DD5383"/>
    <w:rsid w:val="00DD591D"/>
    <w:rsid w:val="00DD791F"/>
    <w:rsid w:val="00DE1892"/>
    <w:rsid w:val="00DE2457"/>
    <w:rsid w:val="00DE77E2"/>
    <w:rsid w:val="00DE7BEC"/>
    <w:rsid w:val="00DF2EC1"/>
    <w:rsid w:val="00DF473F"/>
    <w:rsid w:val="00DF4B10"/>
    <w:rsid w:val="00DF797C"/>
    <w:rsid w:val="00E001A6"/>
    <w:rsid w:val="00E00330"/>
    <w:rsid w:val="00E00681"/>
    <w:rsid w:val="00E06056"/>
    <w:rsid w:val="00E068D1"/>
    <w:rsid w:val="00E06D9C"/>
    <w:rsid w:val="00E06E46"/>
    <w:rsid w:val="00E07D04"/>
    <w:rsid w:val="00E13466"/>
    <w:rsid w:val="00E14601"/>
    <w:rsid w:val="00E146AE"/>
    <w:rsid w:val="00E14729"/>
    <w:rsid w:val="00E14D2D"/>
    <w:rsid w:val="00E15744"/>
    <w:rsid w:val="00E15F64"/>
    <w:rsid w:val="00E1602A"/>
    <w:rsid w:val="00E16828"/>
    <w:rsid w:val="00E20F9F"/>
    <w:rsid w:val="00E21216"/>
    <w:rsid w:val="00E21A21"/>
    <w:rsid w:val="00E2293D"/>
    <w:rsid w:val="00E256F0"/>
    <w:rsid w:val="00E25CF0"/>
    <w:rsid w:val="00E25E7D"/>
    <w:rsid w:val="00E27DDE"/>
    <w:rsid w:val="00E30DB8"/>
    <w:rsid w:val="00E31675"/>
    <w:rsid w:val="00E3237D"/>
    <w:rsid w:val="00E36423"/>
    <w:rsid w:val="00E37F2D"/>
    <w:rsid w:val="00E45BC6"/>
    <w:rsid w:val="00E46780"/>
    <w:rsid w:val="00E46A53"/>
    <w:rsid w:val="00E479DA"/>
    <w:rsid w:val="00E50938"/>
    <w:rsid w:val="00E5096E"/>
    <w:rsid w:val="00E50971"/>
    <w:rsid w:val="00E5210A"/>
    <w:rsid w:val="00E522DD"/>
    <w:rsid w:val="00E527DC"/>
    <w:rsid w:val="00E5315B"/>
    <w:rsid w:val="00E53D46"/>
    <w:rsid w:val="00E5768B"/>
    <w:rsid w:val="00E57C56"/>
    <w:rsid w:val="00E609A4"/>
    <w:rsid w:val="00E61CA3"/>
    <w:rsid w:val="00E62AD3"/>
    <w:rsid w:val="00E63405"/>
    <w:rsid w:val="00E63BBB"/>
    <w:rsid w:val="00E64161"/>
    <w:rsid w:val="00E65D88"/>
    <w:rsid w:val="00E66143"/>
    <w:rsid w:val="00E7010F"/>
    <w:rsid w:val="00E71A10"/>
    <w:rsid w:val="00E74361"/>
    <w:rsid w:val="00E74F24"/>
    <w:rsid w:val="00E768D1"/>
    <w:rsid w:val="00E807A0"/>
    <w:rsid w:val="00E83625"/>
    <w:rsid w:val="00E8383C"/>
    <w:rsid w:val="00E85AB6"/>
    <w:rsid w:val="00E861B0"/>
    <w:rsid w:val="00E8781D"/>
    <w:rsid w:val="00E9198E"/>
    <w:rsid w:val="00E92AF9"/>
    <w:rsid w:val="00E9471C"/>
    <w:rsid w:val="00E95536"/>
    <w:rsid w:val="00EA107E"/>
    <w:rsid w:val="00EA1282"/>
    <w:rsid w:val="00EA25FB"/>
    <w:rsid w:val="00EA26D3"/>
    <w:rsid w:val="00EA2EC9"/>
    <w:rsid w:val="00EA35DA"/>
    <w:rsid w:val="00EA3BAC"/>
    <w:rsid w:val="00EA3F60"/>
    <w:rsid w:val="00EA474F"/>
    <w:rsid w:val="00EA7722"/>
    <w:rsid w:val="00EA7CEE"/>
    <w:rsid w:val="00EB0187"/>
    <w:rsid w:val="00EB0B99"/>
    <w:rsid w:val="00EB0ECF"/>
    <w:rsid w:val="00EB12F3"/>
    <w:rsid w:val="00EB1D57"/>
    <w:rsid w:val="00EB2361"/>
    <w:rsid w:val="00EB4C01"/>
    <w:rsid w:val="00EB7C9C"/>
    <w:rsid w:val="00ED07E2"/>
    <w:rsid w:val="00ED0B20"/>
    <w:rsid w:val="00ED0D40"/>
    <w:rsid w:val="00ED3808"/>
    <w:rsid w:val="00ED5598"/>
    <w:rsid w:val="00ED59E2"/>
    <w:rsid w:val="00ED738E"/>
    <w:rsid w:val="00EE4D80"/>
    <w:rsid w:val="00EE5F0A"/>
    <w:rsid w:val="00EE7B89"/>
    <w:rsid w:val="00EF0DFB"/>
    <w:rsid w:val="00EF22A7"/>
    <w:rsid w:val="00EF2AC0"/>
    <w:rsid w:val="00EF3183"/>
    <w:rsid w:val="00EF3319"/>
    <w:rsid w:val="00EF3922"/>
    <w:rsid w:val="00EF3C60"/>
    <w:rsid w:val="00EF4175"/>
    <w:rsid w:val="00EF4E59"/>
    <w:rsid w:val="00EF5652"/>
    <w:rsid w:val="00EF6A2D"/>
    <w:rsid w:val="00EF6D33"/>
    <w:rsid w:val="00EF6F56"/>
    <w:rsid w:val="00EF7999"/>
    <w:rsid w:val="00F01215"/>
    <w:rsid w:val="00F0243E"/>
    <w:rsid w:val="00F0399F"/>
    <w:rsid w:val="00F05D18"/>
    <w:rsid w:val="00F10D75"/>
    <w:rsid w:val="00F11617"/>
    <w:rsid w:val="00F119DA"/>
    <w:rsid w:val="00F16130"/>
    <w:rsid w:val="00F165FA"/>
    <w:rsid w:val="00F17B68"/>
    <w:rsid w:val="00F17FA8"/>
    <w:rsid w:val="00F2111C"/>
    <w:rsid w:val="00F22A9A"/>
    <w:rsid w:val="00F23D22"/>
    <w:rsid w:val="00F23FC0"/>
    <w:rsid w:val="00F31359"/>
    <w:rsid w:val="00F3193D"/>
    <w:rsid w:val="00F3239E"/>
    <w:rsid w:val="00F33E8E"/>
    <w:rsid w:val="00F34711"/>
    <w:rsid w:val="00F34FE3"/>
    <w:rsid w:val="00F3605C"/>
    <w:rsid w:val="00F36313"/>
    <w:rsid w:val="00F37001"/>
    <w:rsid w:val="00F403E4"/>
    <w:rsid w:val="00F41F11"/>
    <w:rsid w:val="00F427C9"/>
    <w:rsid w:val="00F44985"/>
    <w:rsid w:val="00F46A56"/>
    <w:rsid w:val="00F50C13"/>
    <w:rsid w:val="00F542DD"/>
    <w:rsid w:val="00F5674B"/>
    <w:rsid w:val="00F573FA"/>
    <w:rsid w:val="00F57F8E"/>
    <w:rsid w:val="00F61595"/>
    <w:rsid w:val="00F615D2"/>
    <w:rsid w:val="00F63862"/>
    <w:rsid w:val="00F649DA"/>
    <w:rsid w:val="00F651F9"/>
    <w:rsid w:val="00F6692A"/>
    <w:rsid w:val="00F66CF8"/>
    <w:rsid w:val="00F70574"/>
    <w:rsid w:val="00F72F07"/>
    <w:rsid w:val="00F72F22"/>
    <w:rsid w:val="00F7371E"/>
    <w:rsid w:val="00F75CE7"/>
    <w:rsid w:val="00F7732B"/>
    <w:rsid w:val="00F80091"/>
    <w:rsid w:val="00F80706"/>
    <w:rsid w:val="00F80C0D"/>
    <w:rsid w:val="00F828DE"/>
    <w:rsid w:val="00F83FA8"/>
    <w:rsid w:val="00F83FF6"/>
    <w:rsid w:val="00F84101"/>
    <w:rsid w:val="00F90EAB"/>
    <w:rsid w:val="00F91D1F"/>
    <w:rsid w:val="00F9362B"/>
    <w:rsid w:val="00F9572C"/>
    <w:rsid w:val="00F95BBA"/>
    <w:rsid w:val="00F96F3C"/>
    <w:rsid w:val="00F9782B"/>
    <w:rsid w:val="00FA00FE"/>
    <w:rsid w:val="00FA0F91"/>
    <w:rsid w:val="00FA1F9F"/>
    <w:rsid w:val="00FA22A5"/>
    <w:rsid w:val="00FA29A9"/>
    <w:rsid w:val="00FA43C5"/>
    <w:rsid w:val="00FA5A6C"/>
    <w:rsid w:val="00FA73F0"/>
    <w:rsid w:val="00FB1C71"/>
    <w:rsid w:val="00FB5972"/>
    <w:rsid w:val="00FB5EF4"/>
    <w:rsid w:val="00FB7D4B"/>
    <w:rsid w:val="00FC1160"/>
    <w:rsid w:val="00FC179C"/>
    <w:rsid w:val="00FC2E5B"/>
    <w:rsid w:val="00FC32A4"/>
    <w:rsid w:val="00FC3931"/>
    <w:rsid w:val="00FC394B"/>
    <w:rsid w:val="00FC630F"/>
    <w:rsid w:val="00FC6755"/>
    <w:rsid w:val="00FC6E71"/>
    <w:rsid w:val="00FD0315"/>
    <w:rsid w:val="00FD171E"/>
    <w:rsid w:val="00FD3204"/>
    <w:rsid w:val="00FD3DD3"/>
    <w:rsid w:val="00FD64BE"/>
    <w:rsid w:val="00FD7326"/>
    <w:rsid w:val="00FD77BB"/>
    <w:rsid w:val="00FE0006"/>
    <w:rsid w:val="00FE0011"/>
    <w:rsid w:val="00FE15E3"/>
    <w:rsid w:val="00FE2172"/>
    <w:rsid w:val="00FE5C4B"/>
    <w:rsid w:val="00FE6583"/>
    <w:rsid w:val="00FF1575"/>
    <w:rsid w:val="00FF28E0"/>
    <w:rsid w:val="00FF43A6"/>
    <w:rsid w:val="00FF4758"/>
    <w:rsid w:val="00FF4FC3"/>
    <w:rsid w:val="00FF5C34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5:docId w15:val="{C0D62261-53B8-4BC9-BB8B-4F383EBD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A72E1"/>
    <w:rPr>
      <w:sz w:val="24"/>
      <w:szCs w:val="24"/>
    </w:rPr>
  </w:style>
  <w:style w:type="paragraph" w:styleId="14">
    <w:name w:val="heading 1"/>
    <w:aliases w:val="Main heading,H1,Заголов,1,ch,Глава,(раздел),Раздел Договора,&quot;Алмаз&quot;,Head 1,Заголовок главы"/>
    <w:basedOn w:val="a1"/>
    <w:next w:val="a1"/>
    <w:link w:val="15"/>
    <w:qFormat/>
    <w:rsid w:val="004E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1"/>
    <w:next w:val="a1"/>
    <w:link w:val="20"/>
    <w:qFormat/>
    <w:rsid w:val="009E1FF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1"/>
    <w:next w:val="a1"/>
    <w:link w:val="30"/>
    <w:qFormat/>
    <w:rsid w:val="00414E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E522DD"/>
    <w:pPr>
      <w:keepNext/>
      <w:keepLines/>
      <w:spacing w:before="200"/>
      <w:ind w:firstLine="284"/>
      <w:outlineLvl w:val="3"/>
    </w:pPr>
    <w:rPr>
      <w:rFonts w:ascii="Cambria" w:eastAsia="Calibri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2"/>
    <w:link w:val="50"/>
    <w:qFormat/>
    <w:rsid w:val="00BE0B44"/>
    <w:pPr>
      <w:tabs>
        <w:tab w:val="num" w:pos="0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zh-CN"/>
    </w:rPr>
  </w:style>
  <w:style w:type="paragraph" w:styleId="6">
    <w:name w:val="heading 6"/>
    <w:basedOn w:val="a1"/>
    <w:next w:val="a2"/>
    <w:link w:val="60"/>
    <w:qFormat/>
    <w:rsid w:val="00BE0B44"/>
    <w:pPr>
      <w:tabs>
        <w:tab w:val="num" w:pos="0"/>
        <w:tab w:val="left" w:pos="1152"/>
      </w:tabs>
      <w:suppressAutoHyphens/>
      <w:spacing w:before="240" w:after="60"/>
      <w:ind w:left="1152" w:hanging="1152"/>
      <w:jc w:val="both"/>
      <w:outlineLvl w:val="5"/>
    </w:pPr>
    <w:rPr>
      <w:i/>
      <w:iCs/>
      <w:kern w:val="1"/>
      <w:sz w:val="20"/>
      <w:szCs w:val="20"/>
      <w:lang w:eastAsia="zh-CN"/>
    </w:rPr>
  </w:style>
  <w:style w:type="paragraph" w:styleId="7">
    <w:name w:val="heading 7"/>
    <w:basedOn w:val="a1"/>
    <w:next w:val="a2"/>
    <w:link w:val="70"/>
    <w:qFormat/>
    <w:rsid w:val="00BE0B44"/>
    <w:pPr>
      <w:tabs>
        <w:tab w:val="num" w:pos="0"/>
      </w:tabs>
      <w:suppressAutoHyphens/>
      <w:spacing w:before="240" w:after="60"/>
      <w:ind w:left="1296" w:hanging="1296"/>
      <w:jc w:val="center"/>
      <w:outlineLvl w:val="6"/>
    </w:pPr>
    <w:rPr>
      <w:kern w:val="1"/>
      <w:lang w:eastAsia="zh-CN"/>
    </w:rPr>
  </w:style>
  <w:style w:type="paragraph" w:styleId="8">
    <w:name w:val="heading 8"/>
    <w:basedOn w:val="a1"/>
    <w:next w:val="a2"/>
    <w:link w:val="80"/>
    <w:qFormat/>
    <w:rsid w:val="00BE0B44"/>
    <w:pPr>
      <w:tabs>
        <w:tab w:val="num" w:pos="0"/>
        <w:tab w:val="left" w:pos="1440"/>
      </w:tabs>
      <w:suppressAutoHyphens/>
      <w:spacing w:before="240" w:after="60"/>
      <w:ind w:left="1440" w:hanging="1440"/>
      <w:jc w:val="both"/>
      <w:outlineLvl w:val="7"/>
    </w:pPr>
    <w:rPr>
      <w:rFonts w:ascii="Arial" w:hAnsi="Arial" w:cs="Arial"/>
      <w:i/>
      <w:iCs/>
      <w:kern w:val="1"/>
      <w:sz w:val="20"/>
      <w:szCs w:val="20"/>
      <w:lang w:eastAsia="zh-CN"/>
    </w:rPr>
  </w:style>
  <w:style w:type="paragraph" w:styleId="9">
    <w:name w:val="heading 9"/>
    <w:basedOn w:val="a1"/>
    <w:next w:val="a2"/>
    <w:link w:val="90"/>
    <w:qFormat/>
    <w:rsid w:val="00BE0B44"/>
    <w:pPr>
      <w:tabs>
        <w:tab w:val="num" w:pos="0"/>
        <w:tab w:val="left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kern w:val="1"/>
      <w:sz w:val="18"/>
      <w:szCs w:val="18"/>
      <w:lang w:eastAsia="zh-CN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E1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E1F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1"/>
    <w:link w:val="a8"/>
    <w:uiPriority w:val="99"/>
    <w:rsid w:val="00A85550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A85550"/>
  </w:style>
  <w:style w:type="paragraph" w:styleId="aa">
    <w:name w:val="Document Map"/>
    <w:basedOn w:val="a1"/>
    <w:semiHidden/>
    <w:rsid w:val="005632A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Название объекта1"/>
    <w:basedOn w:val="a1"/>
    <w:next w:val="a1"/>
    <w:rsid w:val="00835F2A"/>
    <w:pPr>
      <w:suppressAutoHyphens/>
      <w:spacing w:before="240" w:after="360"/>
      <w:jc w:val="center"/>
    </w:pPr>
    <w:rPr>
      <w:b/>
      <w:color w:val="0000FF"/>
      <w:sz w:val="36"/>
      <w:szCs w:val="20"/>
      <w:lang w:eastAsia="ar-SA"/>
    </w:rPr>
  </w:style>
  <w:style w:type="paragraph" w:styleId="ab">
    <w:name w:val="footer"/>
    <w:basedOn w:val="a1"/>
    <w:link w:val="ac"/>
    <w:uiPriority w:val="99"/>
    <w:rsid w:val="00EF3C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EF3C60"/>
    <w:rPr>
      <w:sz w:val="24"/>
      <w:szCs w:val="24"/>
    </w:rPr>
  </w:style>
  <w:style w:type="character" w:customStyle="1" w:styleId="30">
    <w:name w:val="Заголовок 3 Знак"/>
    <w:link w:val="3"/>
    <w:rsid w:val="00414E4C"/>
    <w:rPr>
      <w:rFonts w:ascii="Cambria" w:hAnsi="Cambria"/>
      <w:b/>
      <w:bCs/>
      <w:sz w:val="26"/>
      <w:szCs w:val="26"/>
    </w:rPr>
  </w:style>
  <w:style w:type="paragraph" w:customStyle="1" w:styleId="17">
    <w:name w:val="Обычный1"/>
    <w:link w:val="Normal"/>
    <w:rsid w:val="00414E4C"/>
  </w:style>
  <w:style w:type="paragraph" w:customStyle="1" w:styleId="ConsPlusCell">
    <w:name w:val="ConsPlusCell"/>
    <w:rsid w:val="00AE77D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Гипертекстовая ссылка"/>
    <w:uiPriority w:val="99"/>
    <w:rsid w:val="00DF4B10"/>
    <w:rPr>
      <w:color w:val="008000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1"/>
    <w:rsid w:val="006A5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1"/>
    <w:uiPriority w:val="99"/>
    <w:rsid w:val="00132DD3"/>
    <w:pPr>
      <w:spacing w:before="100" w:beforeAutospacing="1" w:after="100" w:afterAutospacing="1"/>
    </w:pPr>
  </w:style>
  <w:style w:type="paragraph" w:styleId="af">
    <w:name w:val="Balloon Text"/>
    <w:basedOn w:val="a1"/>
    <w:link w:val="af0"/>
    <w:semiHidden/>
    <w:rsid w:val="00D348C6"/>
    <w:rPr>
      <w:rFonts w:ascii="Tahoma" w:hAnsi="Tahoma" w:cs="Tahoma"/>
      <w:sz w:val="16"/>
      <w:szCs w:val="16"/>
    </w:rPr>
  </w:style>
  <w:style w:type="paragraph" w:customStyle="1" w:styleId="af1">
    <w:name w:val="Прижатый влево"/>
    <w:basedOn w:val="a1"/>
    <w:next w:val="a1"/>
    <w:rsid w:val="005C296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2">
    <w:name w:val="Таблицы (моноширинный)"/>
    <w:basedOn w:val="a1"/>
    <w:next w:val="a1"/>
    <w:rsid w:val="003B66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3">
    <w:name w:val="Hyperlink"/>
    <w:rsid w:val="004E2F08"/>
    <w:rPr>
      <w:color w:val="0000FF"/>
      <w:u w:val="single"/>
    </w:rPr>
  </w:style>
  <w:style w:type="character" w:customStyle="1" w:styleId="apple-converted-space">
    <w:name w:val="apple-converted-space"/>
    <w:basedOn w:val="a3"/>
    <w:rsid w:val="000F62A9"/>
  </w:style>
  <w:style w:type="paragraph" w:styleId="a2">
    <w:name w:val="Body Text"/>
    <w:aliases w:val="Основной текст1,Основной текст Знак Знак,bt"/>
    <w:basedOn w:val="a1"/>
    <w:link w:val="18"/>
    <w:rsid w:val="00FD77BB"/>
    <w:rPr>
      <w:szCs w:val="20"/>
    </w:rPr>
  </w:style>
  <w:style w:type="paragraph" w:customStyle="1" w:styleId="ConsNormal">
    <w:name w:val="ConsNormal"/>
    <w:rsid w:val="00FD77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ody Text Indent"/>
    <w:basedOn w:val="a1"/>
    <w:link w:val="af5"/>
    <w:rsid w:val="00FD77BB"/>
    <w:pPr>
      <w:ind w:firstLine="720"/>
      <w:jc w:val="both"/>
    </w:pPr>
    <w:rPr>
      <w:color w:val="000000"/>
      <w:sz w:val="20"/>
    </w:rPr>
  </w:style>
  <w:style w:type="paragraph" w:customStyle="1" w:styleId="19">
    <w:name w:val="Обычный (веб)1"/>
    <w:basedOn w:val="a1"/>
    <w:rsid w:val="00DA2E3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styleId="af6">
    <w:name w:val="List Paragraph"/>
    <w:basedOn w:val="a1"/>
    <w:link w:val="af7"/>
    <w:qFormat/>
    <w:rsid w:val="00D26DF7"/>
    <w:pPr>
      <w:ind w:left="720"/>
      <w:contextualSpacing/>
    </w:pPr>
  </w:style>
  <w:style w:type="paragraph" w:customStyle="1" w:styleId="1a">
    <w:name w:val="Абзац списка1"/>
    <w:basedOn w:val="a1"/>
    <w:rsid w:val="00D26D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T1">
    <w:name w:val="wT1"/>
    <w:rsid w:val="00D26DF7"/>
  </w:style>
  <w:style w:type="paragraph" w:styleId="af8">
    <w:name w:val="Plain Text"/>
    <w:basedOn w:val="a1"/>
    <w:rsid w:val="00CF242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EB01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291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link w:val="afa"/>
    <w:qFormat/>
    <w:rsid w:val="000E7081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fa">
    <w:name w:val="Без интервала Знак"/>
    <w:link w:val="af9"/>
    <w:locked/>
    <w:rsid w:val="000E7081"/>
    <w:rPr>
      <w:rFonts w:ascii="Calibri" w:eastAsia="Arial" w:hAnsi="Calibri"/>
      <w:sz w:val="22"/>
      <w:szCs w:val="22"/>
      <w:lang w:val="ru-RU" w:eastAsia="ar-SA" w:bidi="ar-SA"/>
    </w:rPr>
  </w:style>
  <w:style w:type="paragraph" w:customStyle="1" w:styleId="ConsPlusTitle">
    <w:name w:val="ConsPlusTitle"/>
    <w:qFormat/>
    <w:rsid w:val="00F44985"/>
    <w:pPr>
      <w:widowControl w:val="0"/>
      <w:suppressAutoHyphens/>
      <w:spacing w:line="100" w:lineRule="atLeast"/>
    </w:pPr>
    <w:rPr>
      <w:rFonts w:ascii="Calibri" w:eastAsia="SimSun" w:hAnsi="Calibri" w:cs="font497"/>
      <w:b/>
      <w:bCs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FF28E0"/>
    <w:rPr>
      <w:rFonts w:ascii="Arial" w:hAnsi="Arial" w:cs="Arial"/>
      <w:lang w:val="ru-RU" w:eastAsia="ru-RU" w:bidi="ar-SA"/>
    </w:rPr>
  </w:style>
  <w:style w:type="character" w:customStyle="1" w:styleId="15">
    <w:name w:val="Заголовок 1 Знак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"/>
    <w:link w:val="14"/>
    <w:rsid w:val="00E522D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"/>
    <w:link w:val="2"/>
    <w:rsid w:val="00E522DD"/>
    <w:rPr>
      <w:sz w:val="28"/>
      <w:lang w:val="ru-RU" w:eastAsia="ru-RU" w:bidi="ar-SA"/>
    </w:rPr>
  </w:style>
  <w:style w:type="character" w:customStyle="1" w:styleId="112">
    <w:name w:val="Знак Знак11"/>
    <w:rsid w:val="00E522DD"/>
    <w:rPr>
      <w:rFonts w:ascii="Times New Roman" w:eastAsia="Times New Roman" w:hAnsi="Times New Roman" w:cs="Times New Roman"/>
      <w:b/>
      <w:noProof/>
      <w:sz w:val="28"/>
      <w:szCs w:val="20"/>
    </w:rPr>
  </w:style>
  <w:style w:type="character" w:customStyle="1" w:styleId="40">
    <w:name w:val="Заголовок 4 Знак"/>
    <w:link w:val="4"/>
    <w:semiHidden/>
    <w:locked/>
    <w:rsid w:val="00E522DD"/>
    <w:rPr>
      <w:rFonts w:ascii="Cambria" w:eastAsia="Calibri" w:hAnsi="Cambria"/>
      <w:b/>
      <w:bCs/>
      <w:i/>
      <w:iCs/>
      <w:color w:val="4F81BD"/>
      <w:sz w:val="22"/>
      <w:szCs w:val="22"/>
      <w:lang w:val="ru-RU" w:eastAsia="en-US" w:bidi="ar-SA"/>
    </w:rPr>
  </w:style>
  <w:style w:type="character" w:customStyle="1" w:styleId="Normal">
    <w:name w:val="Normal Знак"/>
    <w:link w:val="17"/>
    <w:rsid w:val="00E522DD"/>
    <w:rPr>
      <w:lang w:val="ru-RU" w:eastAsia="ru-RU" w:bidi="ar-SA"/>
    </w:rPr>
  </w:style>
  <w:style w:type="character" w:customStyle="1" w:styleId="a8">
    <w:name w:val="Верхний колонтитул Знак"/>
    <w:link w:val="a7"/>
    <w:uiPriority w:val="99"/>
    <w:rsid w:val="00E522DD"/>
    <w:rPr>
      <w:sz w:val="24"/>
      <w:szCs w:val="24"/>
      <w:lang w:val="ru-RU" w:eastAsia="ru-RU" w:bidi="ar-SA"/>
    </w:rPr>
  </w:style>
  <w:style w:type="character" w:customStyle="1" w:styleId="afb">
    <w:name w:val="Цветовое выделение"/>
    <w:rsid w:val="00E522DD"/>
    <w:rPr>
      <w:b/>
      <w:bCs/>
      <w:color w:val="000080"/>
    </w:rPr>
  </w:style>
  <w:style w:type="character" w:customStyle="1" w:styleId="18">
    <w:name w:val="Основной текст Знак1"/>
    <w:aliases w:val="Основной текст1 Знак1,Основной текст Знак Знак Знак1,bt Знак"/>
    <w:link w:val="a2"/>
    <w:rsid w:val="00E522DD"/>
    <w:rPr>
      <w:sz w:val="24"/>
      <w:lang w:val="ru-RU" w:eastAsia="ru-RU" w:bidi="ar-SA"/>
    </w:rPr>
  </w:style>
  <w:style w:type="character" w:customStyle="1" w:styleId="af5">
    <w:name w:val="Основной текст с отступом Знак"/>
    <w:link w:val="af4"/>
    <w:rsid w:val="00E522DD"/>
    <w:rPr>
      <w:color w:val="000000"/>
      <w:szCs w:val="24"/>
      <w:lang w:val="ru-RU" w:eastAsia="ru-RU" w:bidi="ar-SA"/>
    </w:rPr>
  </w:style>
  <w:style w:type="paragraph" w:customStyle="1" w:styleId="afc">
    <w:name w:val="Заголовок статьи"/>
    <w:basedOn w:val="a1"/>
    <w:next w:val="a1"/>
    <w:rsid w:val="00E522D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character" w:customStyle="1" w:styleId="HeaderChar">
    <w:name w:val="Header Char"/>
    <w:locked/>
    <w:rsid w:val="00E522DD"/>
    <w:rPr>
      <w:rFonts w:eastAsia="Times New Roman" w:cs="Times New Roman"/>
    </w:rPr>
  </w:style>
  <w:style w:type="character" w:customStyle="1" w:styleId="71">
    <w:name w:val="Знак Знак7"/>
    <w:locked/>
    <w:rsid w:val="00E522D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Heading1Char">
    <w:name w:val="Heading 1 Char"/>
    <w:aliases w:val="Main heading Char,H1 Char,Заголов Char,1 Char,ch Char,Глава Char,(раздел) Char,Раздел Договора Char,&quot;Алмаз&quot; Char,Head 1 Char,Заголовок главы Char"/>
    <w:locked/>
    <w:rsid w:val="00E522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Major Char,&quot;Изумруд&quot; Char,H2 Char,Заголовок 2 Знак Знак Знак Знак Знак Знак Знак Знак Знак Знак Знак Знак Char,Заголовок раздела Char,Заголовок для  раздела Char"/>
    <w:locked/>
    <w:rsid w:val="00E522D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21">
    <w:name w:val="Абзац списка2"/>
    <w:basedOn w:val="a1"/>
    <w:link w:val="ListParagraphChar"/>
    <w:rsid w:val="00E522DD"/>
    <w:pPr>
      <w:spacing w:before="240"/>
      <w:ind w:left="720" w:firstLine="284"/>
    </w:pPr>
    <w:rPr>
      <w:rFonts w:ascii="Calibri" w:eastAsia="Calibri" w:hAnsi="Calibri"/>
      <w:bCs/>
    </w:rPr>
  </w:style>
  <w:style w:type="character" w:customStyle="1" w:styleId="ListParagraphChar">
    <w:name w:val="List Paragraph Char"/>
    <w:link w:val="21"/>
    <w:locked/>
    <w:rsid w:val="00E522DD"/>
    <w:rPr>
      <w:rFonts w:ascii="Calibri" w:eastAsia="Calibri" w:hAnsi="Calibri"/>
      <w:bCs/>
      <w:sz w:val="24"/>
      <w:szCs w:val="24"/>
      <w:lang w:val="ru-RU" w:eastAsia="ru-RU" w:bidi="ar-SA"/>
    </w:rPr>
  </w:style>
  <w:style w:type="paragraph" w:customStyle="1" w:styleId="afd">
    <w:name w:val="Обычный (паспорт)"/>
    <w:basedOn w:val="a1"/>
    <w:rsid w:val="00E522DD"/>
    <w:pPr>
      <w:spacing w:before="120"/>
      <w:ind w:firstLine="284"/>
      <w:jc w:val="both"/>
    </w:pPr>
    <w:rPr>
      <w:rFonts w:eastAsia="Calibri"/>
      <w:sz w:val="28"/>
      <w:szCs w:val="28"/>
    </w:rPr>
  </w:style>
  <w:style w:type="paragraph" w:customStyle="1" w:styleId="afe">
    <w:name w:val="Обычный по центру"/>
    <w:basedOn w:val="a1"/>
    <w:rsid w:val="00E522DD"/>
    <w:pPr>
      <w:spacing w:before="120"/>
      <w:ind w:firstLine="284"/>
      <w:jc w:val="center"/>
    </w:pPr>
    <w:rPr>
      <w:rFonts w:eastAsia="Calibri"/>
    </w:rPr>
  </w:style>
  <w:style w:type="paragraph" w:customStyle="1" w:styleId="aff">
    <w:name w:val="Обычный в таблице"/>
    <w:basedOn w:val="a1"/>
    <w:rsid w:val="00E522DD"/>
    <w:pPr>
      <w:spacing w:before="120"/>
      <w:ind w:firstLine="284"/>
      <w:jc w:val="both"/>
    </w:pPr>
    <w:rPr>
      <w:rFonts w:eastAsia="Calibri"/>
      <w:sz w:val="22"/>
      <w:szCs w:val="22"/>
    </w:rPr>
  </w:style>
  <w:style w:type="paragraph" w:customStyle="1" w:styleId="Default">
    <w:name w:val="Default"/>
    <w:rsid w:val="00E522DD"/>
    <w:pPr>
      <w:autoSpaceDE w:val="0"/>
      <w:autoSpaceDN w:val="0"/>
      <w:adjustRightInd w:val="0"/>
      <w:ind w:firstLine="284"/>
    </w:pPr>
    <w:rPr>
      <w:rFonts w:eastAsia="Calibri"/>
      <w:color w:val="000000"/>
      <w:sz w:val="24"/>
      <w:szCs w:val="24"/>
    </w:rPr>
  </w:style>
  <w:style w:type="character" w:customStyle="1" w:styleId="af0">
    <w:name w:val="Текст выноски Знак"/>
    <w:link w:val="af"/>
    <w:semiHidden/>
    <w:locked/>
    <w:rsid w:val="00E522D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BodyTextIndentChar">
    <w:name w:val="Body Text Indent Char"/>
    <w:locked/>
    <w:rsid w:val="00E522D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ntStyle11">
    <w:name w:val="Font Style11"/>
    <w:rsid w:val="00E522DD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1"/>
    <w:rsid w:val="00E522DD"/>
    <w:pPr>
      <w:spacing w:after="160" w:line="240" w:lineRule="exact"/>
      <w:ind w:firstLine="284"/>
    </w:pPr>
    <w:rPr>
      <w:rFonts w:ascii="Verdana" w:eastAsia="Calibri" w:hAnsi="Verdana"/>
      <w:lang w:val="en-US" w:eastAsia="en-US"/>
    </w:rPr>
  </w:style>
  <w:style w:type="character" w:customStyle="1" w:styleId="FontStyle64">
    <w:name w:val="Font Style64"/>
    <w:rsid w:val="00E522D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522DD"/>
    <w:pPr>
      <w:widowControl w:val="0"/>
      <w:ind w:firstLine="284"/>
    </w:pPr>
    <w:rPr>
      <w:rFonts w:ascii="Arial" w:eastAsia="Calibri" w:hAnsi="Arial"/>
      <w:b/>
      <w:sz w:val="16"/>
    </w:rPr>
  </w:style>
  <w:style w:type="character" w:customStyle="1" w:styleId="aff0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rsid w:val="00E522DD"/>
    <w:rPr>
      <w:rFonts w:cs="Times New Roman"/>
      <w:sz w:val="24"/>
      <w:lang w:val="ru-RU" w:eastAsia="ru-RU" w:bidi="ar-SA"/>
    </w:rPr>
  </w:style>
  <w:style w:type="paragraph" w:customStyle="1" w:styleId="Style12">
    <w:name w:val="Style12"/>
    <w:basedOn w:val="a1"/>
    <w:rsid w:val="00E522D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eastAsia="Calibri"/>
    </w:rPr>
  </w:style>
  <w:style w:type="paragraph" w:customStyle="1" w:styleId="1b">
    <w:name w:val="Без интервала1"/>
    <w:rsid w:val="00E522DD"/>
    <w:pPr>
      <w:ind w:firstLine="284"/>
    </w:pPr>
    <w:rPr>
      <w:rFonts w:ascii="Calibri" w:hAnsi="Calibri"/>
      <w:sz w:val="22"/>
      <w:szCs w:val="22"/>
      <w:lang w:eastAsia="en-US"/>
    </w:rPr>
  </w:style>
  <w:style w:type="character" w:styleId="aff1">
    <w:name w:val="Strong"/>
    <w:qFormat/>
    <w:rsid w:val="00E522DD"/>
    <w:rPr>
      <w:rFonts w:cs="Times New Roman"/>
      <w:b/>
      <w:bCs/>
    </w:rPr>
  </w:style>
  <w:style w:type="character" w:styleId="aff2">
    <w:name w:val="FollowedHyperlink"/>
    <w:semiHidden/>
    <w:rsid w:val="00E522DD"/>
    <w:rPr>
      <w:rFonts w:cs="Times New Roman"/>
      <w:color w:val="800080"/>
      <w:u w:val="single"/>
    </w:rPr>
  </w:style>
  <w:style w:type="paragraph" w:styleId="aff3">
    <w:name w:val="footnote text"/>
    <w:basedOn w:val="a1"/>
    <w:link w:val="aff4"/>
    <w:rsid w:val="00E522DD"/>
    <w:pPr>
      <w:ind w:firstLine="284"/>
    </w:pPr>
    <w:rPr>
      <w:rFonts w:ascii="Calibri" w:eastAsia="Calibri" w:hAnsi="Calibri"/>
      <w:bCs/>
      <w:sz w:val="20"/>
      <w:szCs w:val="20"/>
    </w:rPr>
  </w:style>
  <w:style w:type="character" w:customStyle="1" w:styleId="aff4">
    <w:name w:val="Текст сноски Знак"/>
    <w:link w:val="aff3"/>
    <w:locked/>
    <w:rsid w:val="00E522DD"/>
    <w:rPr>
      <w:rFonts w:ascii="Calibri" w:eastAsia="Calibri" w:hAnsi="Calibri"/>
      <w:bCs/>
      <w:lang w:val="ru-RU" w:eastAsia="ru-RU" w:bidi="ar-SA"/>
    </w:rPr>
  </w:style>
  <w:style w:type="character" w:styleId="aff5">
    <w:name w:val="footnote reference"/>
    <w:semiHidden/>
    <w:rsid w:val="00E522DD"/>
    <w:rPr>
      <w:rFonts w:cs="Times New Roman"/>
      <w:vertAlign w:val="superscript"/>
    </w:rPr>
  </w:style>
  <w:style w:type="paragraph" w:styleId="1c">
    <w:name w:val="toc 1"/>
    <w:basedOn w:val="a1"/>
    <w:next w:val="a1"/>
    <w:autoRedefine/>
    <w:semiHidden/>
    <w:rsid w:val="00E522DD"/>
    <w:pPr>
      <w:tabs>
        <w:tab w:val="right" w:leader="dot" w:pos="9639"/>
      </w:tabs>
      <w:spacing w:after="100"/>
      <w:ind w:firstLine="284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semiHidden/>
    <w:rsid w:val="00E522DD"/>
    <w:pPr>
      <w:spacing w:after="100"/>
      <w:ind w:left="220" w:firstLine="284"/>
    </w:pPr>
    <w:rPr>
      <w:rFonts w:ascii="Calibri" w:eastAsia="Calibri" w:hAnsi="Calibri"/>
      <w:sz w:val="22"/>
      <w:szCs w:val="22"/>
      <w:lang w:eastAsia="en-US"/>
    </w:rPr>
  </w:style>
  <w:style w:type="table" w:customStyle="1" w:styleId="1d">
    <w:name w:val="Сетка таблицы1"/>
    <w:rsid w:val="00E522D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1"/>
    <w:rsid w:val="00E522DD"/>
    <w:pPr>
      <w:ind w:firstLine="284"/>
    </w:pPr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4">
    <w:name w:val="Сетка таблицы2"/>
    <w:rsid w:val="00E522D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rsid w:val="00E522D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522D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E522D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E522D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1"/>
    <w:rsid w:val="00E522DD"/>
    <w:pPr>
      <w:spacing w:before="100" w:beforeAutospacing="1" w:after="100" w:afterAutospacing="1"/>
      <w:ind w:firstLine="284"/>
    </w:pPr>
    <w:rPr>
      <w:rFonts w:eastAsia="Calibri"/>
      <w:sz w:val="20"/>
      <w:szCs w:val="20"/>
    </w:rPr>
  </w:style>
  <w:style w:type="paragraph" w:customStyle="1" w:styleId="xl66">
    <w:name w:val="xl66"/>
    <w:basedOn w:val="a1"/>
    <w:rsid w:val="00E522DD"/>
    <w:pPr>
      <w:spacing w:before="100" w:beforeAutospacing="1" w:after="100" w:afterAutospacing="1"/>
      <w:ind w:firstLine="284"/>
    </w:pPr>
    <w:rPr>
      <w:rFonts w:eastAsia="Calibri"/>
      <w:sz w:val="18"/>
      <w:szCs w:val="18"/>
    </w:rPr>
  </w:style>
  <w:style w:type="paragraph" w:customStyle="1" w:styleId="xl67">
    <w:name w:val="xl67"/>
    <w:basedOn w:val="a1"/>
    <w:rsid w:val="00E522DD"/>
    <w:pPr>
      <w:spacing w:before="100" w:beforeAutospacing="1" w:after="100" w:afterAutospacing="1"/>
      <w:ind w:firstLine="284"/>
      <w:jc w:val="center"/>
    </w:pPr>
    <w:rPr>
      <w:rFonts w:eastAsia="Calibri"/>
      <w:b/>
      <w:bCs/>
      <w:sz w:val="18"/>
      <w:szCs w:val="18"/>
    </w:rPr>
  </w:style>
  <w:style w:type="paragraph" w:customStyle="1" w:styleId="xl68">
    <w:name w:val="xl68"/>
    <w:basedOn w:val="a1"/>
    <w:rsid w:val="00E522DD"/>
    <w:pPr>
      <w:spacing w:before="100" w:beforeAutospacing="1" w:after="100" w:afterAutospacing="1"/>
      <w:ind w:firstLine="284"/>
    </w:pPr>
    <w:rPr>
      <w:rFonts w:eastAsia="Calibri"/>
      <w:sz w:val="20"/>
      <w:szCs w:val="20"/>
    </w:rPr>
  </w:style>
  <w:style w:type="paragraph" w:customStyle="1" w:styleId="xl69">
    <w:name w:val="xl69"/>
    <w:basedOn w:val="a1"/>
    <w:rsid w:val="00E522DD"/>
    <w:pPr>
      <w:spacing w:before="100" w:beforeAutospacing="1" w:after="100" w:afterAutospacing="1"/>
      <w:ind w:firstLine="284"/>
    </w:pPr>
    <w:rPr>
      <w:rFonts w:eastAsia="Calibri"/>
      <w:b/>
      <w:bCs/>
    </w:rPr>
  </w:style>
  <w:style w:type="paragraph" w:customStyle="1" w:styleId="xl70">
    <w:name w:val="xl70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xl71">
    <w:name w:val="xl71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xl72">
    <w:name w:val="xl72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textAlignment w:val="top"/>
    </w:pPr>
    <w:rPr>
      <w:rFonts w:eastAsia="Calibri"/>
      <w:sz w:val="17"/>
      <w:szCs w:val="17"/>
    </w:rPr>
  </w:style>
  <w:style w:type="paragraph" w:customStyle="1" w:styleId="xl73">
    <w:name w:val="xl73"/>
    <w:basedOn w:val="a1"/>
    <w:rsid w:val="00E522DD"/>
    <w:pPr>
      <w:spacing w:before="100" w:beforeAutospacing="1" w:after="100" w:afterAutospacing="1"/>
      <w:ind w:firstLine="284"/>
    </w:pPr>
    <w:rPr>
      <w:rFonts w:eastAsia="Calibri"/>
    </w:rPr>
  </w:style>
  <w:style w:type="paragraph" w:customStyle="1" w:styleId="xl74">
    <w:name w:val="xl74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xl75">
    <w:name w:val="xl75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b/>
      <w:bCs/>
      <w:sz w:val="17"/>
      <w:szCs w:val="17"/>
    </w:rPr>
  </w:style>
  <w:style w:type="paragraph" w:customStyle="1" w:styleId="xl76">
    <w:name w:val="xl76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b/>
      <w:bCs/>
      <w:sz w:val="17"/>
      <w:szCs w:val="17"/>
    </w:rPr>
  </w:style>
  <w:style w:type="paragraph" w:customStyle="1" w:styleId="xl77">
    <w:name w:val="xl77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xl78">
    <w:name w:val="xl78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ascii="Symbol" w:eastAsia="Calibri" w:hAnsi="Symbol"/>
      <w:sz w:val="17"/>
      <w:szCs w:val="17"/>
    </w:rPr>
  </w:style>
  <w:style w:type="paragraph" w:customStyle="1" w:styleId="xl79">
    <w:name w:val="xl79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xl80">
    <w:name w:val="xl80"/>
    <w:basedOn w:val="a1"/>
    <w:rsid w:val="00E522DD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eastAsia="Calibri"/>
      <w:sz w:val="17"/>
      <w:szCs w:val="17"/>
    </w:rPr>
  </w:style>
  <w:style w:type="paragraph" w:customStyle="1" w:styleId="xl81">
    <w:name w:val="xl81"/>
    <w:basedOn w:val="a1"/>
    <w:rsid w:val="00E522DD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eastAsia="Calibri"/>
      <w:sz w:val="17"/>
      <w:szCs w:val="17"/>
    </w:rPr>
  </w:style>
  <w:style w:type="paragraph" w:customStyle="1" w:styleId="xl82">
    <w:name w:val="xl82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</w:pPr>
    <w:rPr>
      <w:rFonts w:eastAsia="Calibri"/>
      <w:sz w:val="17"/>
      <w:szCs w:val="17"/>
    </w:rPr>
  </w:style>
  <w:style w:type="paragraph" w:customStyle="1" w:styleId="xl83">
    <w:name w:val="xl83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xl84">
    <w:name w:val="xl84"/>
    <w:basedOn w:val="a1"/>
    <w:rsid w:val="00E522DD"/>
    <w:pPr>
      <w:spacing w:before="100" w:beforeAutospacing="1" w:after="100" w:afterAutospacing="1"/>
      <w:ind w:firstLine="284"/>
      <w:textAlignment w:val="center"/>
    </w:pPr>
    <w:rPr>
      <w:rFonts w:eastAsia="Calibri"/>
      <w:b/>
      <w:bCs/>
    </w:rPr>
  </w:style>
  <w:style w:type="paragraph" w:customStyle="1" w:styleId="xl85">
    <w:name w:val="xl85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</w:pPr>
    <w:rPr>
      <w:rFonts w:eastAsia="Calibri"/>
      <w:sz w:val="17"/>
      <w:szCs w:val="17"/>
    </w:rPr>
  </w:style>
  <w:style w:type="paragraph" w:customStyle="1" w:styleId="xl86">
    <w:name w:val="xl86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</w:pPr>
    <w:rPr>
      <w:rFonts w:eastAsia="Calibri"/>
      <w:b/>
      <w:bCs/>
      <w:sz w:val="17"/>
      <w:szCs w:val="17"/>
    </w:rPr>
  </w:style>
  <w:style w:type="paragraph" w:customStyle="1" w:styleId="xl87">
    <w:name w:val="xl87"/>
    <w:basedOn w:val="a1"/>
    <w:rsid w:val="00E522DD"/>
    <w:pPr>
      <w:spacing w:before="100" w:beforeAutospacing="1" w:after="100" w:afterAutospacing="1"/>
      <w:ind w:firstLine="284"/>
      <w:jc w:val="center"/>
    </w:pPr>
    <w:rPr>
      <w:rFonts w:eastAsia="Calibri"/>
      <w:b/>
      <w:bCs/>
      <w:sz w:val="20"/>
      <w:szCs w:val="20"/>
    </w:rPr>
  </w:style>
  <w:style w:type="paragraph" w:customStyle="1" w:styleId="xl88">
    <w:name w:val="xl88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4"/>
      <w:szCs w:val="14"/>
    </w:rPr>
  </w:style>
  <w:style w:type="paragraph" w:customStyle="1" w:styleId="xl89">
    <w:name w:val="xl89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</w:pPr>
    <w:rPr>
      <w:rFonts w:eastAsia="Calibri"/>
      <w:sz w:val="14"/>
      <w:szCs w:val="14"/>
    </w:rPr>
  </w:style>
  <w:style w:type="paragraph" w:customStyle="1" w:styleId="xl90">
    <w:name w:val="xl90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b/>
      <w:bCs/>
      <w:sz w:val="17"/>
      <w:szCs w:val="17"/>
    </w:rPr>
  </w:style>
  <w:style w:type="paragraph" w:customStyle="1" w:styleId="xl91">
    <w:name w:val="xl91"/>
    <w:basedOn w:val="a1"/>
    <w:rsid w:val="00E522DD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b/>
      <w:bCs/>
      <w:sz w:val="17"/>
      <w:szCs w:val="17"/>
    </w:rPr>
  </w:style>
  <w:style w:type="paragraph" w:customStyle="1" w:styleId="xl92">
    <w:name w:val="xl92"/>
    <w:basedOn w:val="a1"/>
    <w:rsid w:val="00E522DD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b/>
      <w:bCs/>
      <w:sz w:val="17"/>
      <w:szCs w:val="17"/>
    </w:rPr>
  </w:style>
  <w:style w:type="paragraph" w:customStyle="1" w:styleId="font5">
    <w:name w:val="font5"/>
    <w:basedOn w:val="a1"/>
    <w:rsid w:val="00E522DD"/>
    <w:pPr>
      <w:spacing w:before="100" w:beforeAutospacing="1" w:after="100" w:afterAutospacing="1"/>
      <w:ind w:firstLine="284"/>
    </w:pPr>
    <w:rPr>
      <w:rFonts w:eastAsia="Calibri"/>
      <w:color w:val="000000"/>
      <w:sz w:val="17"/>
      <w:szCs w:val="17"/>
    </w:rPr>
  </w:style>
  <w:style w:type="paragraph" w:customStyle="1" w:styleId="font6">
    <w:name w:val="font6"/>
    <w:basedOn w:val="a1"/>
    <w:rsid w:val="00E522DD"/>
    <w:pPr>
      <w:spacing w:before="100" w:beforeAutospacing="1" w:after="100" w:afterAutospacing="1"/>
      <w:ind w:firstLine="284"/>
    </w:pPr>
    <w:rPr>
      <w:rFonts w:eastAsia="Calibri"/>
      <w:color w:val="000000"/>
      <w:sz w:val="17"/>
      <w:szCs w:val="17"/>
    </w:rPr>
  </w:style>
  <w:style w:type="paragraph" w:customStyle="1" w:styleId="font7">
    <w:name w:val="font7"/>
    <w:basedOn w:val="a1"/>
    <w:rsid w:val="00E522DD"/>
    <w:pPr>
      <w:spacing w:before="100" w:beforeAutospacing="1" w:after="100" w:afterAutospacing="1"/>
      <w:ind w:firstLine="284"/>
    </w:pPr>
    <w:rPr>
      <w:rFonts w:eastAsia="Calibri"/>
      <w:i/>
      <w:iCs/>
      <w:color w:val="993300"/>
      <w:sz w:val="17"/>
      <w:szCs w:val="17"/>
    </w:rPr>
  </w:style>
  <w:style w:type="paragraph" w:customStyle="1" w:styleId="xl93">
    <w:name w:val="xl93"/>
    <w:basedOn w:val="a1"/>
    <w:rsid w:val="00E522DD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="284"/>
      <w:jc w:val="center"/>
      <w:textAlignment w:val="center"/>
    </w:pPr>
    <w:rPr>
      <w:rFonts w:eastAsia="Calibri"/>
      <w:sz w:val="17"/>
      <w:szCs w:val="17"/>
    </w:rPr>
  </w:style>
  <w:style w:type="paragraph" w:customStyle="1" w:styleId="aff6">
    <w:name w:val="Знак"/>
    <w:basedOn w:val="a1"/>
    <w:rsid w:val="00E522DD"/>
    <w:pPr>
      <w:spacing w:after="160" w:line="240" w:lineRule="exact"/>
      <w:ind w:firstLine="284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ListParagraph1">
    <w:name w:val="List Paragraph1"/>
    <w:basedOn w:val="a1"/>
    <w:rsid w:val="00E522DD"/>
    <w:pPr>
      <w:spacing w:before="240"/>
      <w:ind w:left="720" w:firstLine="284"/>
    </w:pPr>
    <w:rPr>
      <w:bCs/>
    </w:rPr>
  </w:style>
  <w:style w:type="paragraph" w:customStyle="1" w:styleId="font8">
    <w:name w:val="font8"/>
    <w:basedOn w:val="a1"/>
    <w:rsid w:val="00E522DD"/>
    <w:pPr>
      <w:spacing w:before="100" w:beforeAutospacing="1" w:after="100" w:afterAutospacing="1"/>
      <w:ind w:firstLine="284"/>
    </w:pPr>
    <w:rPr>
      <w:rFonts w:eastAsia="Calibri"/>
      <w:i/>
      <w:iCs/>
      <w:color w:val="000000"/>
      <w:sz w:val="17"/>
      <w:szCs w:val="17"/>
    </w:rPr>
  </w:style>
  <w:style w:type="paragraph" w:styleId="25">
    <w:name w:val="Body Text 2"/>
    <w:basedOn w:val="a1"/>
    <w:link w:val="26"/>
    <w:semiHidden/>
    <w:rsid w:val="00E522DD"/>
    <w:pPr>
      <w:spacing w:after="120" w:line="480" w:lineRule="auto"/>
      <w:ind w:firstLine="284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2 Знак"/>
    <w:link w:val="25"/>
    <w:semiHidden/>
    <w:locked/>
    <w:rsid w:val="00E522DD"/>
    <w:rPr>
      <w:rFonts w:ascii="Calibri" w:eastAsia="Calibri" w:hAnsi="Calibri"/>
      <w:sz w:val="22"/>
      <w:szCs w:val="22"/>
      <w:lang w:val="ru-RU" w:eastAsia="en-US" w:bidi="ar-SA"/>
    </w:rPr>
  </w:style>
  <w:style w:type="paragraph" w:styleId="aff7">
    <w:name w:val="annotation text"/>
    <w:basedOn w:val="a1"/>
    <w:link w:val="aff8"/>
    <w:semiHidden/>
    <w:rsid w:val="00E522DD"/>
    <w:pPr>
      <w:ind w:firstLine="284"/>
    </w:pPr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примечания Знак"/>
    <w:link w:val="aff7"/>
    <w:semiHidden/>
    <w:locked/>
    <w:rsid w:val="00E522DD"/>
    <w:rPr>
      <w:rFonts w:ascii="Calibri" w:eastAsia="Calibri" w:hAnsi="Calibri"/>
      <w:lang w:val="ru-RU" w:eastAsia="en-US" w:bidi="ar-SA"/>
    </w:rPr>
  </w:style>
  <w:style w:type="paragraph" w:styleId="aff9">
    <w:name w:val="annotation subject"/>
    <w:basedOn w:val="aff7"/>
    <w:next w:val="aff7"/>
    <w:link w:val="affa"/>
    <w:semiHidden/>
    <w:rsid w:val="00E522DD"/>
    <w:rPr>
      <w:b/>
      <w:bCs/>
    </w:rPr>
  </w:style>
  <w:style w:type="character" w:customStyle="1" w:styleId="affa">
    <w:name w:val="Тема примечания Знак"/>
    <w:link w:val="aff9"/>
    <w:semiHidden/>
    <w:locked/>
    <w:rsid w:val="00E522DD"/>
    <w:rPr>
      <w:rFonts w:ascii="Calibri" w:eastAsia="Calibri" w:hAnsi="Calibri"/>
      <w:b/>
      <w:bCs/>
      <w:lang w:val="ru-RU" w:eastAsia="en-US" w:bidi="ar-SA"/>
    </w:rPr>
  </w:style>
  <w:style w:type="character" w:customStyle="1" w:styleId="Mainheading">
    <w:name w:val="Main heading Знак"/>
    <w:aliases w:val="H1 Знак,Заголов Знак,1 Знак,ch Знак,Глава Знак,(раздел) Знак,Раздел Договора Знак,&quot;Алмаз&quot; Знак,Head 1 Знак,Заголовок главы Знак Знак"/>
    <w:locked/>
    <w:rsid w:val="00E522DD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character" w:customStyle="1" w:styleId="Major">
    <w:name w:val="Major Знак"/>
    <w:aliases w:val="&quot;Изумруд&quot; Знак,H2 Знак,Заголовок 2 Знак Знак Знак Знак Знак Знак Знак Знак Знак Знак Знак Знак Знак,Заголовок раздела Знак,Заголовок для  раздела Знак Знак"/>
    <w:locked/>
    <w:rsid w:val="00E522DD"/>
    <w:rPr>
      <w:rFonts w:ascii="Arial" w:hAnsi="Arial"/>
      <w:b/>
      <w:sz w:val="30"/>
      <w:szCs w:val="28"/>
      <w:lang w:val="ru-RU" w:eastAsia="en-US" w:bidi="ar-SA"/>
    </w:rPr>
  </w:style>
  <w:style w:type="character" w:customStyle="1" w:styleId="32">
    <w:name w:val="Знак Знак3"/>
    <w:locked/>
    <w:rsid w:val="00E522DD"/>
    <w:rPr>
      <w:lang w:val="ru-RU" w:eastAsia="ru-RU" w:bidi="ar-SA"/>
    </w:rPr>
  </w:style>
  <w:style w:type="character" w:customStyle="1" w:styleId="61">
    <w:name w:val="Знак Знак6"/>
    <w:locked/>
    <w:rsid w:val="00E522DD"/>
    <w:rPr>
      <w:rFonts w:ascii="Calibri" w:hAnsi="Calibri"/>
      <w:sz w:val="22"/>
      <w:szCs w:val="22"/>
      <w:lang w:val="ru-RU" w:eastAsia="en-US" w:bidi="ar-SA"/>
    </w:rPr>
  </w:style>
  <w:style w:type="character" w:customStyle="1" w:styleId="51">
    <w:name w:val="Знак Знак5"/>
    <w:locked/>
    <w:rsid w:val="00E522DD"/>
    <w:rPr>
      <w:rFonts w:ascii="Calibri" w:hAnsi="Calibri"/>
      <w:sz w:val="22"/>
      <w:szCs w:val="22"/>
      <w:lang w:val="ru-RU" w:eastAsia="en-US" w:bidi="ar-SA"/>
    </w:rPr>
  </w:style>
  <w:style w:type="paragraph" w:styleId="affb">
    <w:name w:val="Subtitle"/>
    <w:basedOn w:val="a1"/>
    <w:next w:val="a1"/>
    <w:qFormat/>
    <w:rsid w:val="00E522DD"/>
    <w:rPr>
      <w:rFonts w:ascii="Cambria" w:eastAsia="Calibri" w:hAnsi="Cambria"/>
      <w:i/>
      <w:iCs/>
      <w:color w:val="4F81BD"/>
      <w:spacing w:val="15"/>
    </w:rPr>
  </w:style>
  <w:style w:type="paragraph" w:styleId="affc">
    <w:name w:val="Title"/>
    <w:basedOn w:val="a1"/>
    <w:next w:val="affb"/>
    <w:qFormat/>
    <w:rsid w:val="00E522DD"/>
    <w:pPr>
      <w:suppressAutoHyphens/>
      <w:jc w:val="center"/>
    </w:pPr>
    <w:rPr>
      <w:rFonts w:ascii="Calibri" w:eastAsia="Calibri" w:hAnsi="Calibri"/>
      <w:b/>
      <w:sz w:val="22"/>
      <w:szCs w:val="20"/>
      <w:u w:val="single"/>
      <w:lang w:eastAsia="ar-SA"/>
    </w:rPr>
  </w:style>
  <w:style w:type="character" w:customStyle="1" w:styleId="1e">
    <w:name w:val="Основной текст1 Знак"/>
    <w:aliases w:val="Основной текст Знак Знак Знак,bt Знак Знак"/>
    <w:locked/>
    <w:rsid w:val="00E522DD"/>
    <w:rPr>
      <w:sz w:val="24"/>
      <w:lang w:val="ru-RU" w:eastAsia="ru-RU" w:bidi="ar-SA"/>
    </w:rPr>
  </w:style>
  <w:style w:type="character" w:customStyle="1" w:styleId="72">
    <w:name w:val="Знак Знак7"/>
    <w:locked/>
    <w:rsid w:val="00E522DD"/>
    <w:rPr>
      <w:rFonts w:ascii="Calibri" w:hAnsi="Calibri"/>
      <w:sz w:val="22"/>
      <w:szCs w:val="22"/>
      <w:lang w:val="ru-RU" w:eastAsia="en-US" w:bidi="ar-SA"/>
    </w:rPr>
  </w:style>
  <w:style w:type="character" w:customStyle="1" w:styleId="affd">
    <w:name w:val="Знак Знак"/>
    <w:locked/>
    <w:rsid w:val="00E522DD"/>
    <w:rPr>
      <w:sz w:val="24"/>
      <w:szCs w:val="24"/>
      <w:lang w:val="ru-RU" w:eastAsia="ru-RU" w:bidi="ar-SA"/>
    </w:rPr>
  </w:style>
  <w:style w:type="character" w:customStyle="1" w:styleId="af7">
    <w:name w:val="Абзац списка Знак"/>
    <w:link w:val="af6"/>
    <w:locked/>
    <w:rsid w:val="00E522DD"/>
    <w:rPr>
      <w:sz w:val="24"/>
      <w:szCs w:val="24"/>
      <w:lang w:val="ru-RU" w:eastAsia="ru-RU" w:bidi="ar-SA"/>
    </w:rPr>
  </w:style>
  <w:style w:type="paragraph" w:styleId="affe">
    <w:name w:val="TOC Heading"/>
    <w:basedOn w:val="14"/>
    <w:next w:val="a1"/>
    <w:qFormat/>
    <w:rsid w:val="00E522D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21">
    <w:name w:val="заголовок 221"/>
    <w:basedOn w:val="14"/>
    <w:next w:val="2"/>
    <w:rsid w:val="00E522DD"/>
    <w:pPr>
      <w:suppressAutoHyphens/>
      <w:spacing w:before="0" w:after="360" w:line="360" w:lineRule="auto"/>
    </w:pPr>
    <w:rPr>
      <w:rFonts w:ascii="Times New Roman" w:hAnsi="Times New Roman" w:cs="Times New Roman"/>
      <w:b w:val="0"/>
      <w:bCs w:val="0"/>
      <w:spacing w:val="20"/>
      <w:kern w:val="28"/>
    </w:rPr>
  </w:style>
  <w:style w:type="paragraph" w:customStyle="1" w:styleId="afff">
    <w:name w:val="Нормальный (таблица)"/>
    <w:basedOn w:val="a1"/>
    <w:next w:val="a1"/>
    <w:uiPriority w:val="99"/>
    <w:rsid w:val="00E522D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t">
    <w:name w:val="st"/>
    <w:basedOn w:val="a3"/>
    <w:rsid w:val="00E522DD"/>
  </w:style>
  <w:style w:type="paragraph" w:customStyle="1" w:styleId="msonormalcxspmiddle">
    <w:name w:val="msonormalcxspmiddle"/>
    <w:basedOn w:val="a1"/>
    <w:rsid w:val="00E522DD"/>
    <w:pPr>
      <w:suppressAutoHyphens/>
    </w:pPr>
    <w:rPr>
      <w:rFonts w:cs="Calibri"/>
      <w:lang w:eastAsia="ar-SA"/>
    </w:rPr>
  </w:style>
  <w:style w:type="numbering" w:customStyle="1" w:styleId="1f">
    <w:name w:val="Нет списка1"/>
    <w:next w:val="a5"/>
    <w:semiHidden/>
    <w:unhideWhenUsed/>
    <w:rsid w:val="00E522DD"/>
  </w:style>
  <w:style w:type="paragraph" w:customStyle="1" w:styleId="s1">
    <w:name w:val="s_1"/>
    <w:basedOn w:val="a1"/>
    <w:rsid w:val="00E522DD"/>
    <w:pPr>
      <w:spacing w:before="100" w:beforeAutospacing="1" w:after="100" w:afterAutospacing="1"/>
    </w:pPr>
  </w:style>
  <w:style w:type="paragraph" w:customStyle="1" w:styleId="1">
    <w:name w:val="Стиль 1."/>
    <w:basedOn w:val="a1"/>
    <w:rsid w:val="00E522DD"/>
    <w:pPr>
      <w:numPr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rsid w:val="00E522DD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E522DD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E522DD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E522DD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E522DD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E522DD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E522DD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E522DD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E522DD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E522DD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E522DD"/>
    <w:pPr>
      <w:numPr>
        <w:ilvl w:val="5"/>
        <w:numId w:val="2"/>
      </w:numPr>
      <w:jc w:val="both"/>
    </w:pPr>
    <w:rPr>
      <w:sz w:val="26"/>
      <w:szCs w:val="20"/>
    </w:rPr>
  </w:style>
  <w:style w:type="character" w:customStyle="1" w:styleId="50">
    <w:name w:val="Заголовок 5 Знак"/>
    <w:link w:val="5"/>
    <w:rsid w:val="00BE0B44"/>
    <w:rPr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link w:val="6"/>
    <w:rsid w:val="00BE0B44"/>
    <w:rPr>
      <w:i/>
      <w:iCs/>
      <w:kern w:val="1"/>
      <w:lang w:eastAsia="zh-CN"/>
    </w:rPr>
  </w:style>
  <w:style w:type="character" w:customStyle="1" w:styleId="70">
    <w:name w:val="Заголовок 7 Знак"/>
    <w:link w:val="7"/>
    <w:rsid w:val="00BE0B44"/>
    <w:rPr>
      <w:kern w:val="1"/>
      <w:sz w:val="24"/>
      <w:szCs w:val="24"/>
      <w:lang w:eastAsia="zh-CN"/>
    </w:rPr>
  </w:style>
  <w:style w:type="character" w:customStyle="1" w:styleId="80">
    <w:name w:val="Заголовок 8 Знак"/>
    <w:link w:val="8"/>
    <w:rsid w:val="00BE0B44"/>
    <w:rPr>
      <w:rFonts w:ascii="Arial" w:hAnsi="Arial" w:cs="Arial"/>
      <w:i/>
      <w:iCs/>
      <w:kern w:val="1"/>
      <w:lang w:eastAsia="zh-CN"/>
    </w:rPr>
  </w:style>
  <w:style w:type="character" w:customStyle="1" w:styleId="90">
    <w:name w:val="Заголовок 9 Знак"/>
    <w:link w:val="9"/>
    <w:rsid w:val="00BE0B44"/>
    <w:rPr>
      <w:rFonts w:ascii="Arial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-">
    <w:name w:val="Рег. Заголовок 1-го уровня регламента"/>
    <w:basedOn w:val="14"/>
    <w:rsid w:val="00D265CB"/>
    <w:pPr>
      <w:suppressAutoHyphens/>
      <w:spacing w:after="240" w:line="276" w:lineRule="auto"/>
      <w:jc w:val="center"/>
    </w:pPr>
    <w:rPr>
      <w:rFonts w:ascii="Times New Roman" w:hAnsi="Times New Roman" w:cs="Times New Roman"/>
      <w:iCs/>
      <w:kern w:val="1"/>
      <w:sz w:val="28"/>
      <w:szCs w:val="28"/>
      <w:lang w:eastAsia="zh-CN"/>
    </w:rPr>
  </w:style>
  <w:style w:type="paragraph" w:customStyle="1" w:styleId="1f0">
    <w:name w:val="Обычный (веб)1"/>
    <w:basedOn w:val="a1"/>
    <w:rsid w:val="00DD5102"/>
    <w:pPr>
      <w:suppressAutoHyphens/>
    </w:pPr>
    <w:rPr>
      <w:kern w:val="1"/>
      <w:lang w:eastAsia="zh-CN"/>
    </w:rPr>
  </w:style>
  <w:style w:type="paragraph" w:customStyle="1" w:styleId="afff0">
    <w:name w:val="Содержимое врезки"/>
    <w:basedOn w:val="a1"/>
    <w:rsid w:val="00DD5102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f1">
    <w:name w:val="Intense Quote"/>
    <w:basedOn w:val="a1"/>
    <w:next w:val="a1"/>
    <w:link w:val="afff2"/>
    <w:uiPriority w:val="30"/>
    <w:qFormat/>
    <w:rsid w:val="00D24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2">
    <w:name w:val="Выделенная цитата Знак"/>
    <w:link w:val="afff1"/>
    <w:uiPriority w:val="30"/>
    <w:rsid w:val="00D248C3"/>
    <w:rPr>
      <w:b/>
      <w:bCs/>
      <w:i/>
      <w:iCs/>
      <w:color w:val="4F81BD"/>
      <w:sz w:val="24"/>
      <w:szCs w:val="24"/>
    </w:rPr>
  </w:style>
  <w:style w:type="character" w:customStyle="1" w:styleId="ListLabel1">
    <w:name w:val="ListLabel 1"/>
    <w:qFormat/>
    <w:rsid w:val="006C546A"/>
    <w:rPr>
      <w:color w:val="0000FF"/>
    </w:rPr>
  </w:style>
  <w:style w:type="character" w:customStyle="1" w:styleId="afff3">
    <w:name w:val="Символ сноски"/>
    <w:qFormat/>
    <w:rsid w:val="006C546A"/>
  </w:style>
  <w:style w:type="character" w:customStyle="1" w:styleId="afff4">
    <w:name w:val="Привязка сноски"/>
    <w:rsid w:val="006C546A"/>
    <w:rPr>
      <w:vertAlign w:val="superscript"/>
    </w:rPr>
  </w:style>
  <w:style w:type="paragraph" w:customStyle="1" w:styleId="western">
    <w:name w:val="western"/>
    <w:basedOn w:val="a1"/>
    <w:qFormat/>
    <w:rsid w:val="006C546A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112">
    <w:name w:val="Рег. 1.1.1"/>
    <w:basedOn w:val="a1"/>
    <w:qFormat/>
    <w:rsid w:val="006C546A"/>
    <w:pPr>
      <w:spacing w:line="276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218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53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02548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2">
    <w:name w:val="Table Normal2"/>
    <w:uiPriority w:val="2"/>
    <w:semiHidden/>
    <w:unhideWhenUsed/>
    <w:qFormat/>
    <w:rsid w:val="00C227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ost@murom.info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romsport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49234@yandex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romsport.ru/" TargetMode="External"/><Relationship Id="rId14" Type="http://schemas.openxmlformats.org/officeDocument/2006/relationships/hyperlink" Target="consultantplus://offline/ref=39B8785C31A260A45B9B933A814927B88467D5BE36DCF457EBCA7324963FE71EA23CCD23A5D451166393ED82E1B99303EB34916DF16655E7590EFA95rCn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086C-1699-4C77-B629-55A6AB02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12927</Words>
  <Characters>73690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(реестра) государственных услуг, предоставляемых государственными учреждениями культуры, искусства и кинематографии и государственными образовательными учреждениями в сфере культуры юридическим и физическим лицам и порядка монитори</vt:lpstr>
    </vt:vector>
  </TitlesOfParts>
  <Company>ДПК</Company>
  <LinksUpToDate>false</LinksUpToDate>
  <CharactersWithSpaces>86445</CharactersWithSpaces>
  <SharedDoc>false</SharedDoc>
  <HLinks>
    <vt:vector size="36" baseType="variant">
      <vt:variant>
        <vt:i4>3539000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consultantplus://offline/ref=39B8785C31A260A45B9B933A814927B88467D5BE36DCF457EBCA7324963FE71EA23CCD23A5D451166393ED82E1B99303EB34916DF16655E7590EFA95rCnAN</vt:lpwstr>
      </vt:variant>
      <vt:variant>
        <vt:lpwstr/>
      </vt:variant>
      <vt:variant>
        <vt:i4>1310764</vt:i4>
      </vt:variant>
      <vt:variant>
        <vt:i4>12</vt:i4>
      </vt:variant>
      <vt:variant>
        <vt:i4>0</vt:i4>
      </vt:variant>
      <vt:variant>
        <vt:i4>5</vt:i4>
      </vt:variant>
      <vt:variant>
        <vt:lpwstr>mailto:post@murom.info</vt:lpwstr>
      </vt:variant>
      <vt:variant>
        <vt:lpwstr/>
      </vt:variant>
      <vt:variant>
        <vt:i4>9</vt:i4>
      </vt:variant>
      <vt:variant>
        <vt:i4>9</vt:i4>
      </vt:variant>
      <vt:variant>
        <vt:i4>0</vt:i4>
      </vt:variant>
      <vt:variant>
        <vt:i4>5</vt:i4>
      </vt:variant>
      <vt:variant>
        <vt:lpwstr>http://muromsport.ru/</vt:lpwstr>
      </vt:variant>
      <vt:variant>
        <vt:lpwstr/>
      </vt:variant>
      <vt:variant>
        <vt:i4>5177382</vt:i4>
      </vt:variant>
      <vt:variant>
        <vt:i4>6</vt:i4>
      </vt:variant>
      <vt:variant>
        <vt:i4>0</vt:i4>
      </vt:variant>
      <vt:variant>
        <vt:i4>5</vt:i4>
      </vt:variant>
      <vt:variant>
        <vt:lpwstr>mailto:sport49234@yandex.ru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http://muromsport.ru/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(реестра) государственных услуг, предоставляемых государственными учреждениями культуры, искусства и кинематографии и государственными образовательными учреждениями в сфере культуры юридическим и физическим лицам и порядка монитори</dc:title>
  <dc:creator>Soft</dc:creator>
  <cp:lastModifiedBy>Едачева</cp:lastModifiedBy>
  <cp:revision>2</cp:revision>
  <cp:lastPrinted>2022-10-28T12:33:00Z</cp:lastPrinted>
  <dcterms:created xsi:type="dcterms:W3CDTF">2022-10-28T12:34:00Z</dcterms:created>
  <dcterms:modified xsi:type="dcterms:W3CDTF">2022-10-28T12:34:00Z</dcterms:modified>
</cp:coreProperties>
</file>